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221" w:rsidRDefault="00F46221" w:rsidP="00200865">
      <w:pPr>
        <w:pStyle w:val="Title"/>
        <w:rPr>
          <w:rFonts w:ascii="Lucida Grande" w:hAnsi="Lucida Grande" w:cs="Lucida Grande"/>
          <w:b w:val="0"/>
          <w:color w:val="FF0000"/>
          <w:sz w:val="36"/>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bookmarkStart w:id="0" w:name="_GoBack"/>
      <w:bookmarkEnd w:id="0"/>
      <w:r>
        <w:rPr>
          <w:noProof/>
          <w:lang w:eastAsia="en-GB"/>
        </w:rPr>
        <w:drawing>
          <wp:anchor distT="0" distB="0" distL="114300" distR="114300" simplePos="0" relativeHeight="251667968" behindDoc="1" locked="0" layoutInCell="1" allowOverlap="1">
            <wp:simplePos x="0" y="0"/>
            <wp:positionH relativeFrom="column">
              <wp:posOffset>672465</wp:posOffset>
            </wp:positionH>
            <wp:positionV relativeFrom="paragraph">
              <wp:posOffset>-201930</wp:posOffset>
            </wp:positionV>
            <wp:extent cx="1704340" cy="1704340"/>
            <wp:effectExtent l="0" t="0" r="0" b="0"/>
            <wp:wrapTight wrapText="bothSides">
              <wp:wrapPolygon edited="0">
                <wp:start x="0" y="0"/>
                <wp:lineTo x="0" y="21246"/>
                <wp:lineTo x="21246" y="21246"/>
                <wp:lineTo x="21246" y="0"/>
                <wp:lineTo x="0" y="0"/>
              </wp:wrapPolygon>
            </wp:wrapTight>
            <wp:docPr id="3" name="Picture 3" descr="http://img.talkandroid.com/uploads/2014/06/hel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talkandroid.com/uploads/2014/06/help.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4340" cy="170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115375" w:rsidRPr="00F46221">
        <w:rPr>
          <w:rFonts w:ascii="Lucida Grande" w:hAnsi="Lucida Grande" w:cs="Lucida Grande"/>
          <w:b w:val="0"/>
          <w:color w:val="FF0000"/>
          <w:sz w:val="36"/>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Please, let me pass the </w:t>
      </w:r>
    </w:p>
    <w:p w:rsidR="00115375" w:rsidRPr="00F46221" w:rsidRDefault="00115375" w:rsidP="00200865">
      <w:pPr>
        <w:pStyle w:val="Title"/>
        <w:rPr>
          <w:rFonts w:ascii="Lucida Grande" w:hAnsi="Lucida Grande" w:cs="Lucida Grande"/>
          <w:b w:val="0"/>
          <w:color w:val="FF0000"/>
          <w:sz w:val="36"/>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F46221">
        <w:rPr>
          <w:rFonts w:ascii="Lucida Grande" w:hAnsi="Lucida Grande" w:cs="Lucida Grande"/>
          <w:b w:val="0"/>
          <w:color w:val="FF0000"/>
          <w:sz w:val="36"/>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FRCA primary MCQs!!!</w:t>
      </w:r>
    </w:p>
    <w:p w:rsidR="00200865" w:rsidRDefault="00200865" w:rsidP="00200865">
      <w:pPr>
        <w:jc w:val="both"/>
        <w:rPr>
          <w:rFonts w:cs="Lucida Grande"/>
        </w:rPr>
      </w:pPr>
    </w:p>
    <w:p w:rsidR="00F46221" w:rsidRPr="00200865" w:rsidRDefault="00F46221" w:rsidP="00200865">
      <w:pPr>
        <w:jc w:val="both"/>
        <w:rPr>
          <w:rFonts w:cs="Lucida Grande"/>
        </w:rPr>
      </w:pPr>
    </w:p>
    <w:p w:rsidR="00115375" w:rsidRPr="00F46221" w:rsidRDefault="00115375" w:rsidP="00200865">
      <w:pPr>
        <w:jc w:val="both"/>
        <w:rPr>
          <w:rFonts w:cs="Lucida Grande"/>
          <w:sz w:val="24"/>
        </w:rPr>
      </w:pPr>
      <w:r w:rsidRPr="00F46221">
        <w:rPr>
          <w:rFonts w:cs="Lucida Grande"/>
          <w:sz w:val="24"/>
        </w:rPr>
        <w:t>So…you have decided to sit the primary MCQs. The question that undoubtedly first passes your lips is where do I start? This is swiftly followed by which books should I buy? Where can I find past questions and which courses should I go on? The list of questions grows rapidly, and your concern about passing what is widely regarded as the most difficult of post graduate exams</w:t>
      </w:r>
      <w:r w:rsidR="007B5FFB">
        <w:rPr>
          <w:rFonts w:cs="Lucida Grande"/>
          <w:sz w:val="24"/>
        </w:rPr>
        <w:t xml:space="preserve"> grows</w:t>
      </w:r>
      <w:r w:rsidRPr="00F46221">
        <w:rPr>
          <w:rFonts w:cs="Lucida Grande"/>
          <w:sz w:val="24"/>
        </w:rPr>
        <w:t xml:space="preserve"> with it.</w:t>
      </w:r>
    </w:p>
    <w:p w:rsidR="00115375" w:rsidRPr="00F46221" w:rsidRDefault="00115375" w:rsidP="00200865">
      <w:pPr>
        <w:jc w:val="both"/>
        <w:rPr>
          <w:rFonts w:cs="Lucida Grande"/>
          <w:sz w:val="24"/>
        </w:rPr>
      </w:pPr>
      <w:r w:rsidRPr="00F46221">
        <w:rPr>
          <w:rFonts w:cs="Lucida Grande"/>
          <w:sz w:val="24"/>
        </w:rPr>
        <w:t xml:space="preserve">Our personal experience of the answers to these questions came from a dizzying and all too often confusing array of advice from consultants, trainees, websites, books and bitter experience. What we lacked and subsequently craved was all of this information in one place. </w:t>
      </w:r>
      <w:r w:rsidR="00200865" w:rsidRPr="00F46221">
        <w:rPr>
          <w:rFonts w:cs="Lucida Grande"/>
          <w:sz w:val="24"/>
        </w:rPr>
        <w:tab/>
      </w:r>
    </w:p>
    <w:p w:rsidR="00115375" w:rsidRPr="00F46221" w:rsidRDefault="00F46221" w:rsidP="00200865">
      <w:pPr>
        <w:jc w:val="both"/>
        <w:rPr>
          <w:rFonts w:cs="Lucida Grande"/>
          <w:sz w:val="24"/>
        </w:rPr>
      </w:pPr>
      <w:r w:rsidRPr="00F46221">
        <w:rPr>
          <w:noProof/>
          <w:sz w:val="24"/>
          <w:lang w:eastAsia="en-GB"/>
        </w:rPr>
        <w:drawing>
          <wp:anchor distT="0" distB="0" distL="114300" distR="114300" simplePos="0" relativeHeight="251666944" behindDoc="1" locked="0" layoutInCell="1" allowOverlap="1" wp14:anchorId="6858F3B0" wp14:editId="37899F46">
            <wp:simplePos x="0" y="0"/>
            <wp:positionH relativeFrom="column">
              <wp:posOffset>4118610</wp:posOffset>
            </wp:positionH>
            <wp:positionV relativeFrom="paragraph">
              <wp:posOffset>917575</wp:posOffset>
            </wp:positionV>
            <wp:extent cx="2153920" cy="1863725"/>
            <wp:effectExtent l="0" t="0" r="0" b="3175"/>
            <wp:wrapTight wrapText="bothSides">
              <wp:wrapPolygon edited="0">
                <wp:start x="0" y="0"/>
                <wp:lineTo x="0" y="21416"/>
                <wp:lineTo x="21396" y="21416"/>
                <wp:lineTo x="21396" y="0"/>
                <wp:lineTo x="0" y="0"/>
              </wp:wrapPolygon>
            </wp:wrapTight>
            <wp:docPr id="27" name="Picture 27" descr="http://www.setster.com/blog/wp-content/uploads/can-stress-cause-acid-refl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setster.com/blog/wp-content/uploads/can-stress-cause-acid-reflux.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153920" cy="186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115375" w:rsidRPr="00F46221">
        <w:rPr>
          <w:rFonts w:cs="Lucida Grande"/>
          <w:sz w:val="24"/>
        </w:rPr>
        <w:t xml:space="preserve">In an attempt to remedy this, we have put together an informal guide to the Primary MCQs. Using the experiences of trainees from Severn Deanery (which frequently has some of the highest success rates in FRCA exams) we will describe the exam format, possible revision techniques, books, question sources and courses that are available to you. </w:t>
      </w:r>
    </w:p>
    <w:p w:rsidR="00115375" w:rsidRPr="00F46221" w:rsidRDefault="00115375" w:rsidP="00200865">
      <w:pPr>
        <w:jc w:val="both"/>
        <w:rPr>
          <w:rFonts w:cs="Lucida Grande"/>
          <w:sz w:val="24"/>
        </w:rPr>
      </w:pPr>
      <w:r w:rsidRPr="00F46221">
        <w:rPr>
          <w:rFonts w:cs="Lucida Grande"/>
          <w:sz w:val="24"/>
        </w:rPr>
        <w:t>It is important to remember that everyone works differently. Undoubtedly there will be disagreement over some of our suggestions or advice. We do not intend this to be the definitive article on how to pass the primary MCQs, but a guide and a place to start. It is our wish that over the coming years this guide changes and develops as more trainees are successful, discover new books or courses and contribute their ideas and advice. We hope it is of use. Good luck!</w:t>
      </w:r>
    </w:p>
    <w:p w:rsidR="00F46221" w:rsidRDefault="00F46221" w:rsidP="00200865">
      <w:pPr>
        <w:jc w:val="both"/>
        <w:rPr>
          <w:rFonts w:cs="Lucida Grande"/>
          <w:sz w:val="24"/>
        </w:rPr>
      </w:pPr>
    </w:p>
    <w:p w:rsidR="00115375" w:rsidRPr="00F46221" w:rsidRDefault="00115375" w:rsidP="00200865">
      <w:pPr>
        <w:jc w:val="both"/>
        <w:rPr>
          <w:rFonts w:cs="Lucida Grande"/>
          <w:sz w:val="24"/>
        </w:rPr>
      </w:pPr>
      <w:r w:rsidRPr="00F46221">
        <w:rPr>
          <w:rFonts w:cs="Lucida Grande"/>
          <w:sz w:val="24"/>
        </w:rPr>
        <w:t>Dr Phil Bewley ACCS An</w:t>
      </w:r>
      <w:r w:rsidR="00496DA5" w:rsidRPr="00F46221">
        <w:rPr>
          <w:rFonts w:cs="Lucida Grande"/>
          <w:sz w:val="24"/>
        </w:rPr>
        <w:t>aesthetics CT2b</w:t>
      </w:r>
    </w:p>
    <w:p w:rsidR="00115375" w:rsidRPr="00F46221" w:rsidRDefault="00115375" w:rsidP="00200865">
      <w:pPr>
        <w:jc w:val="both"/>
        <w:rPr>
          <w:rFonts w:cs="Lucida Grande"/>
          <w:sz w:val="24"/>
        </w:rPr>
      </w:pPr>
      <w:r w:rsidRPr="00F46221">
        <w:rPr>
          <w:rFonts w:cs="Lucida Grande"/>
          <w:sz w:val="24"/>
        </w:rPr>
        <w:t>Dr Catherin</w:t>
      </w:r>
      <w:r w:rsidR="00496DA5" w:rsidRPr="00F46221">
        <w:rPr>
          <w:rFonts w:cs="Lucida Grande"/>
          <w:sz w:val="24"/>
        </w:rPr>
        <w:t>e Lomasney ACCS Anaesthetics CT2</w:t>
      </w:r>
    </w:p>
    <w:p w:rsidR="00115375" w:rsidRPr="00F46221" w:rsidRDefault="00B52098" w:rsidP="00200865">
      <w:pPr>
        <w:ind w:firstLine="720"/>
        <w:jc w:val="both"/>
        <w:rPr>
          <w:rFonts w:cs="Lucida Grande"/>
          <w:sz w:val="24"/>
        </w:rPr>
      </w:pPr>
      <w:r w:rsidRPr="00F46221">
        <w:rPr>
          <w:rFonts w:cs="Lucida Grande"/>
          <w:sz w:val="24"/>
        </w:rPr>
        <w:t xml:space="preserve">October 2012 </w:t>
      </w:r>
    </w:p>
    <w:p w:rsidR="00200865" w:rsidRPr="00F46221" w:rsidRDefault="00200865" w:rsidP="00200865">
      <w:pPr>
        <w:jc w:val="right"/>
        <w:rPr>
          <w:rFonts w:cs="Lucida Grande"/>
          <w:b/>
          <w:color w:val="auto"/>
          <w:sz w:val="28"/>
        </w:rPr>
      </w:pPr>
      <w:r w:rsidRPr="00F46221">
        <w:rPr>
          <w:rFonts w:cs="Lucida Grande"/>
          <w:b/>
          <w:color w:val="FF0000"/>
          <w:sz w:val="28"/>
        </w:rPr>
        <w:t>Updated</w:t>
      </w:r>
    </w:p>
    <w:p w:rsidR="00F46221" w:rsidRDefault="00200865" w:rsidP="00F46221">
      <w:pPr>
        <w:jc w:val="right"/>
        <w:rPr>
          <w:rFonts w:cs="Lucida Grande"/>
          <w:color w:val="auto"/>
          <w:sz w:val="24"/>
        </w:rPr>
      </w:pPr>
      <w:r w:rsidRPr="00F46221">
        <w:rPr>
          <w:rFonts w:cs="Lucida Grande"/>
          <w:color w:val="auto"/>
          <w:sz w:val="24"/>
        </w:rPr>
        <w:t>Dr Andrew Grant CT2B</w:t>
      </w:r>
      <w:r w:rsidR="00F46221">
        <w:rPr>
          <w:rFonts w:cs="Lucida Grande"/>
          <w:color w:val="auto"/>
          <w:sz w:val="24"/>
        </w:rPr>
        <w:t xml:space="preserve">, </w:t>
      </w:r>
    </w:p>
    <w:p w:rsidR="00200865" w:rsidRPr="00F46221" w:rsidRDefault="00200865" w:rsidP="00F46221">
      <w:pPr>
        <w:jc w:val="right"/>
        <w:rPr>
          <w:rFonts w:cs="Lucida Grande"/>
          <w:color w:val="auto"/>
          <w:sz w:val="24"/>
        </w:rPr>
      </w:pPr>
      <w:r w:rsidRPr="00F46221">
        <w:rPr>
          <w:rFonts w:cs="Lucida Grande"/>
          <w:color w:val="auto"/>
          <w:sz w:val="24"/>
        </w:rPr>
        <w:t>October 2014</w:t>
      </w:r>
    </w:p>
    <w:p w:rsidR="00115375" w:rsidRPr="00002939" w:rsidRDefault="00115375" w:rsidP="00200865">
      <w:pPr>
        <w:jc w:val="both"/>
        <w:rPr>
          <w:rStyle w:val="IntenseReference1"/>
          <w:rFonts w:cs="Lucida Grande"/>
          <w:color w:val="FF0000"/>
          <w:sz w:val="24"/>
        </w:rPr>
      </w:pPr>
      <w:r w:rsidRPr="00002939">
        <w:rPr>
          <w:rStyle w:val="IntenseReference1"/>
          <w:rFonts w:cs="Lucida Grande"/>
          <w:color w:val="FF0000"/>
          <w:sz w:val="24"/>
        </w:rPr>
        <w:lastRenderedPageBreak/>
        <w:t>Exam format</w:t>
      </w:r>
    </w:p>
    <w:p w:rsidR="00AE36BA" w:rsidRPr="00F46221" w:rsidRDefault="00AE36BA" w:rsidP="00200865">
      <w:pPr>
        <w:jc w:val="both"/>
        <w:rPr>
          <w:rFonts w:cs="Lucida Grande"/>
          <w:sz w:val="24"/>
        </w:rPr>
      </w:pPr>
      <w:r w:rsidRPr="00F46221">
        <w:rPr>
          <w:rFonts w:cs="Lucida Grande"/>
          <w:sz w:val="24"/>
        </w:rPr>
        <w:t xml:space="preserve">A useful guide has been produced by the college which explains the structure of the Primary, and gives plenty of example MCQ and SBA questions. It is called </w:t>
      </w:r>
      <w:r w:rsidRPr="00F46221">
        <w:rPr>
          <w:rFonts w:cs="Lucida Grande"/>
          <w:b/>
          <w:sz w:val="24"/>
        </w:rPr>
        <w:t>Guide to the FRCA Examination: The Primary</w:t>
      </w:r>
      <w:r w:rsidRPr="00F46221">
        <w:rPr>
          <w:rFonts w:cs="Lucida Grande"/>
          <w:sz w:val="24"/>
        </w:rPr>
        <w:t xml:space="preserve">. The </w:t>
      </w:r>
      <w:r w:rsidR="00E05AD8" w:rsidRPr="00F46221">
        <w:rPr>
          <w:rFonts w:cs="Lucida Grande"/>
          <w:sz w:val="24"/>
        </w:rPr>
        <w:t>4th</w:t>
      </w:r>
      <w:r w:rsidRPr="00F46221">
        <w:rPr>
          <w:rFonts w:cs="Lucida Grande"/>
          <w:sz w:val="24"/>
        </w:rPr>
        <w:t xml:space="preserve"> </w:t>
      </w:r>
      <w:r w:rsidR="00E05AD8" w:rsidRPr="00F46221">
        <w:rPr>
          <w:rFonts w:cs="Lucida Grande"/>
          <w:sz w:val="24"/>
        </w:rPr>
        <w:t>edition</w:t>
      </w:r>
      <w:r w:rsidRPr="00F46221">
        <w:rPr>
          <w:rFonts w:cs="Lucida Grande"/>
          <w:sz w:val="24"/>
        </w:rPr>
        <w:t xml:space="preserve"> is the most up to date and is available here (</w:t>
      </w:r>
      <w:hyperlink r:id="rId12" w:history="1">
        <w:r w:rsidRPr="00F46221">
          <w:rPr>
            <w:rStyle w:val="Hyperlink"/>
            <w:rFonts w:cs="Lucida Grande"/>
            <w:sz w:val="24"/>
          </w:rPr>
          <w:t>http://www.rcoa.ac.uk/sites/default/files/EXM-Primary-Order-Form.pdf</w:t>
        </w:r>
      </w:hyperlink>
      <w:r w:rsidRPr="00F46221">
        <w:rPr>
          <w:rFonts w:cs="Lucida Grande"/>
          <w:sz w:val="24"/>
        </w:rPr>
        <w:t>)</w:t>
      </w:r>
    </w:p>
    <w:p w:rsidR="00115375" w:rsidRPr="00F46221" w:rsidRDefault="00115375" w:rsidP="00200865">
      <w:pPr>
        <w:jc w:val="both"/>
        <w:rPr>
          <w:rFonts w:cs="Lucida Grande"/>
          <w:sz w:val="24"/>
        </w:rPr>
      </w:pPr>
      <w:r w:rsidRPr="00F46221">
        <w:rPr>
          <w:rFonts w:cs="Lucida Grande"/>
          <w:sz w:val="24"/>
        </w:rPr>
        <w:t>The Primary FRCA examination is divided into three sections, a multiple choice question (MCQ) written exam, an objective structured clinical exam (OSCE) and a structure</w:t>
      </w:r>
      <w:r w:rsidR="00F46221">
        <w:rPr>
          <w:rFonts w:cs="Lucida Grande"/>
          <w:sz w:val="24"/>
        </w:rPr>
        <w:t>d</w:t>
      </w:r>
      <w:r w:rsidRPr="00F46221">
        <w:rPr>
          <w:rFonts w:cs="Lucida Grande"/>
          <w:sz w:val="24"/>
        </w:rPr>
        <w:t xml:space="preserve"> oral examination (SOE). Each section independently has a pass or fail outcome, to achieve an overall pass in the Primary, a candidate must pass all three sections.</w:t>
      </w:r>
    </w:p>
    <w:p w:rsidR="00115375" w:rsidRPr="00F46221" w:rsidRDefault="00115375" w:rsidP="00200865">
      <w:pPr>
        <w:jc w:val="both"/>
        <w:rPr>
          <w:rFonts w:cs="Lucida Grande"/>
          <w:sz w:val="24"/>
        </w:rPr>
      </w:pPr>
      <w:r w:rsidRPr="00F46221">
        <w:rPr>
          <w:rFonts w:cs="Lucida Grande"/>
          <w:sz w:val="24"/>
        </w:rPr>
        <w:t xml:space="preserve">The MCQ paper is a stand-alone written examination, applied for independently of the OSCE/SOE, and must be passed before a candidate can apply to sit the OSCE/SOE component. A pass in the Primary MCQ is valid for three years. You are allowed a maximum of five attempts. </w:t>
      </w:r>
    </w:p>
    <w:p w:rsidR="00F46221" w:rsidRDefault="00115375" w:rsidP="00200865">
      <w:pPr>
        <w:spacing w:after="0" w:line="288" w:lineRule="atLeast"/>
        <w:jc w:val="both"/>
        <w:rPr>
          <w:rFonts w:cs="Lucida Grande"/>
          <w:sz w:val="24"/>
        </w:rPr>
      </w:pPr>
      <w:r w:rsidRPr="00F46221">
        <w:rPr>
          <w:rFonts w:cs="Lucida Grande"/>
          <w:sz w:val="24"/>
        </w:rPr>
        <w:t xml:space="preserve">The aim of the MCQ paper is to test factual knowledge. The paper consists of </w:t>
      </w:r>
      <w:r w:rsidR="00526630" w:rsidRPr="00F46221">
        <w:rPr>
          <w:rFonts w:cs="Lucida Grande"/>
          <w:sz w:val="24"/>
        </w:rPr>
        <w:t xml:space="preserve">60 True-False (MTF) </w:t>
      </w:r>
      <w:r w:rsidR="00F46221">
        <w:rPr>
          <w:rFonts w:cs="Lucida Grande"/>
          <w:sz w:val="24"/>
        </w:rPr>
        <w:t>stems</w:t>
      </w:r>
      <w:r w:rsidR="00526630" w:rsidRPr="00F46221">
        <w:rPr>
          <w:rFonts w:cs="Lucida Grande"/>
          <w:sz w:val="24"/>
        </w:rPr>
        <w:t xml:space="preserve"> in 3</w:t>
      </w:r>
      <w:r w:rsidRPr="00F46221">
        <w:rPr>
          <w:rFonts w:cs="Lucida Grande"/>
          <w:sz w:val="24"/>
        </w:rPr>
        <w:t xml:space="preserve"> subsections: Pharmacology, Physiology and Physics</w:t>
      </w:r>
      <w:r w:rsidR="007B5FFB">
        <w:rPr>
          <w:rFonts w:cs="Lucida Grande"/>
          <w:sz w:val="24"/>
        </w:rPr>
        <w:t>.</w:t>
      </w:r>
      <w:r w:rsidR="00526630" w:rsidRPr="00F46221">
        <w:rPr>
          <w:rFonts w:cs="Lucida Grande"/>
          <w:sz w:val="24"/>
        </w:rPr>
        <w:t xml:space="preserve"> </w:t>
      </w:r>
    </w:p>
    <w:p w:rsidR="00526630" w:rsidRPr="00F46221" w:rsidRDefault="00526630" w:rsidP="00200865">
      <w:pPr>
        <w:spacing w:after="0" w:line="288" w:lineRule="atLeast"/>
        <w:jc w:val="both"/>
        <w:rPr>
          <w:rFonts w:cs="Lucida Grande"/>
          <w:sz w:val="24"/>
        </w:rPr>
      </w:pPr>
      <w:r w:rsidRPr="00F46221">
        <w:rPr>
          <w:rFonts w:cs="Lucida Grande"/>
          <w:sz w:val="24"/>
        </w:rPr>
        <w:t xml:space="preserve">Each stem has 5 true-false questions, therefore 300 </w:t>
      </w:r>
      <w:r w:rsidR="00F46221">
        <w:rPr>
          <w:rFonts w:cs="Lucida Grande"/>
          <w:sz w:val="24"/>
        </w:rPr>
        <w:t>questions</w:t>
      </w:r>
      <w:r w:rsidRPr="00F46221">
        <w:rPr>
          <w:rFonts w:cs="Lucida Grande"/>
          <w:sz w:val="24"/>
        </w:rPr>
        <w:t xml:space="preserve"> in total. There are then 30 Single Best Answer (SBA) questions at the end of the paper, taken from </w:t>
      </w:r>
      <w:r w:rsidR="007B5FFB">
        <w:rPr>
          <w:rFonts w:cs="Lucida Grande"/>
          <w:sz w:val="24"/>
        </w:rPr>
        <w:t>all</w:t>
      </w:r>
      <w:r w:rsidR="001D60E7">
        <w:rPr>
          <w:rFonts w:cs="Lucida Grande"/>
          <w:sz w:val="24"/>
        </w:rPr>
        <w:t xml:space="preserve"> area</w:t>
      </w:r>
      <w:r w:rsidR="007B5FFB">
        <w:rPr>
          <w:rFonts w:cs="Lucida Grande"/>
          <w:sz w:val="24"/>
        </w:rPr>
        <w:t>s</w:t>
      </w:r>
      <w:r w:rsidRPr="00F46221">
        <w:rPr>
          <w:rFonts w:cs="Lucida Grande"/>
          <w:sz w:val="24"/>
        </w:rPr>
        <w:t xml:space="preserve">. </w:t>
      </w:r>
    </w:p>
    <w:p w:rsidR="00526630" w:rsidRPr="00F46221" w:rsidRDefault="00526630" w:rsidP="00200865">
      <w:pPr>
        <w:spacing w:after="0" w:line="288" w:lineRule="atLeast"/>
        <w:jc w:val="both"/>
        <w:rPr>
          <w:rFonts w:cs="Lucida Grande"/>
          <w:sz w:val="24"/>
        </w:rPr>
      </w:pPr>
    </w:p>
    <w:p w:rsidR="00526630" w:rsidRPr="00F46221" w:rsidRDefault="00526630" w:rsidP="00200865">
      <w:pPr>
        <w:spacing w:after="0" w:line="288" w:lineRule="atLeast"/>
        <w:jc w:val="both"/>
        <w:rPr>
          <w:rFonts w:cs="Lucida Grande"/>
          <w:sz w:val="24"/>
        </w:rPr>
      </w:pPr>
      <w:r w:rsidRPr="00F46221">
        <w:rPr>
          <w:rFonts w:cs="Lucida Grande"/>
          <w:sz w:val="24"/>
        </w:rPr>
        <w:t xml:space="preserve">Each MTF question is worth 1 mark, whilst each SBA question is worth 4 marks. </w:t>
      </w:r>
      <w:r w:rsidR="001D60E7">
        <w:rPr>
          <w:rFonts w:cs="Lucida Grande"/>
          <w:sz w:val="24"/>
        </w:rPr>
        <w:t>There are 3</w:t>
      </w:r>
      <w:r w:rsidRPr="00F46221">
        <w:rPr>
          <w:rFonts w:cs="Lucida Grande"/>
          <w:sz w:val="24"/>
        </w:rPr>
        <w:t>00 marks for the MTF questions, and 120 marks from the SBAs. There is no negative marking</w:t>
      </w:r>
      <w:r w:rsidR="007E56A5">
        <w:rPr>
          <w:rFonts w:cs="Lucida Grande"/>
          <w:sz w:val="24"/>
        </w:rPr>
        <w:t xml:space="preserve">, so </w:t>
      </w:r>
      <w:r w:rsidR="007E56A5" w:rsidRPr="007E56A5">
        <w:rPr>
          <w:rFonts w:cs="Lucida Grande"/>
          <w:color w:val="FF0000"/>
          <w:sz w:val="24"/>
        </w:rPr>
        <w:t xml:space="preserve">never </w:t>
      </w:r>
      <w:r w:rsidR="007E56A5">
        <w:rPr>
          <w:rFonts w:cs="Lucida Grande"/>
          <w:sz w:val="24"/>
        </w:rPr>
        <w:t>leave a blank box!</w:t>
      </w:r>
      <w:r w:rsidR="00F46221">
        <w:rPr>
          <w:rFonts w:cs="Lucida Grande"/>
          <w:sz w:val="24"/>
        </w:rPr>
        <w:t xml:space="preserve"> Don’t forget – SBAs make up a disproportionately high</w:t>
      </w:r>
      <w:r w:rsidR="001D60E7">
        <w:rPr>
          <w:rFonts w:cs="Lucida Grande"/>
          <w:sz w:val="24"/>
        </w:rPr>
        <w:t xml:space="preserve"> proportion of the total number of marks, so don’t neglect them!</w:t>
      </w:r>
    </w:p>
    <w:p w:rsidR="00115375" w:rsidRPr="00F46221" w:rsidRDefault="00115375" w:rsidP="00200865">
      <w:pPr>
        <w:spacing w:after="0" w:line="288" w:lineRule="atLeast"/>
        <w:jc w:val="both"/>
        <w:rPr>
          <w:rFonts w:cs="Lucida Grande"/>
          <w:sz w:val="24"/>
        </w:rPr>
      </w:pPr>
    </w:p>
    <w:p w:rsidR="00115375" w:rsidRPr="00F46221" w:rsidRDefault="00115375" w:rsidP="00200865">
      <w:pPr>
        <w:spacing w:after="0" w:line="288" w:lineRule="atLeast"/>
        <w:jc w:val="both"/>
        <w:rPr>
          <w:rFonts w:cs="Lucida Grande"/>
          <w:sz w:val="24"/>
        </w:rPr>
      </w:pPr>
      <w:r w:rsidRPr="00F46221">
        <w:rPr>
          <w:rFonts w:cs="Lucida Grande"/>
          <w:sz w:val="24"/>
        </w:rPr>
        <w:t>SBA questions differ from MTF in that the stem provides a paragraph of information required to answer the single lead-in question. Five responses are provided from which the candidate chooses the single best response. Only one response is considered ‘best’ and requires careful elimination of the other four options. A key point is that all options should be possible answers and no option should be a statement that is obviously incorrect. The correc</w:t>
      </w:r>
      <w:r w:rsidR="00BD3C3E" w:rsidRPr="00F46221">
        <w:rPr>
          <w:rFonts w:cs="Lucida Grande"/>
          <w:sz w:val="24"/>
        </w:rPr>
        <w:t>t score is +4. T</w:t>
      </w:r>
      <w:r w:rsidRPr="00F46221">
        <w:rPr>
          <w:rFonts w:cs="Lucida Grande"/>
          <w:sz w:val="24"/>
        </w:rPr>
        <w:t>he score for any other choice is zero.</w:t>
      </w:r>
    </w:p>
    <w:p w:rsidR="00115375" w:rsidRPr="00F46221" w:rsidRDefault="00115375" w:rsidP="00200865">
      <w:pPr>
        <w:spacing w:after="0" w:line="288" w:lineRule="atLeast"/>
        <w:jc w:val="both"/>
        <w:rPr>
          <w:rFonts w:cs="Lucida Grande"/>
          <w:sz w:val="24"/>
        </w:rPr>
      </w:pPr>
    </w:p>
    <w:p w:rsidR="00115375" w:rsidRPr="00F46221" w:rsidRDefault="00526630" w:rsidP="00200865">
      <w:pPr>
        <w:spacing w:after="0" w:line="288" w:lineRule="atLeast"/>
        <w:jc w:val="both"/>
        <w:rPr>
          <w:rFonts w:cs="Lucida Grande"/>
          <w:sz w:val="24"/>
        </w:rPr>
      </w:pPr>
      <w:r w:rsidRPr="00F46221">
        <w:rPr>
          <w:rFonts w:cs="Lucida Grande"/>
          <w:sz w:val="24"/>
        </w:rPr>
        <w:t>A</w:t>
      </w:r>
      <w:r w:rsidR="00115375" w:rsidRPr="00F46221">
        <w:rPr>
          <w:rFonts w:cs="Lucida Grande"/>
          <w:sz w:val="24"/>
        </w:rPr>
        <w:t xml:space="preserve"> true SBA (which has five options that are realistic possible answers) is difficult and time consuming to write. </w:t>
      </w:r>
      <w:r w:rsidRPr="00F46221">
        <w:rPr>
          <w:rFonts w:cs="Lucida Grande"/>
          <w:sz w:val="24"/>
        </w:rPr>
        <w:t>This means</w:t>
      </w:r>
      <w:r w:rsidR="00115375" w:rsidRPr="00F46221">
        <w:rPr>
          <w:rFonts w:cs="Lucida Grande"/>
          <w:sz w:val="24"/>
        </w:rPr>
        <w:t xml:space="preserve"> the bank of practice questions available to you is smaller than that for MCQs. You should make a conscious e</w:t>
      </w:r>
      <w:r w:rsidR="00BD3C3E" w:rsidRPr="00F46221">
        <w:rPr>
          <w:rFonts w:cs="Lucida Grande"/>
          <w:sz w:val="24"/>
        </w:rPr>
        <w:t>ffort to find and practice SBAs. I</w:t>
      </w:r>
      <w:r w:rsidR="00115375" w:rsidRPr="00F46221">
        <w:rPr>
          <w:rFonts w:cs="Lucida Grande"/>
          <w:sz w:val="24"/>
        </w:rPr>
        <w:t xml:space="preserve">t is all too easy to forget about them in the abundance of easily available MCQs. </w:t>
      </w:r>
      <w:r w:rsidRPr="00F46221">
        <w:rPr>
          <w:rFonts w:cs="Lucida Grande"/>
          <w:sz w:val="24"/>
        </w:rPr>
        <w:t xml:space="preserve">As almost a third of the total available marks come from SBAs, you must not </w:t>
      </w:r>
      <w:r w:rsidR="001D60E7">
        <w:rPr>
          <w:rFonts w:cs="Lucida Grande"/>
          <w:sz w:val="24"/>
        </w:rPr>
        <w:t>ignore</w:t>
      </w:r>
      <w:r w:rsidRPr="00F46221">
        <w:rPr>
          <w:rFonts w:cs="Lucida Grande"/>
          <w:sz w:val="24"/>
        </w:rPr>
        <w:t xml:space="preserve"> them!</w:t>
      </w:r>
    </w:p>
    <w:p w:rsidR="00526630" w:rsidRPr="00200865" w:rsidRDefault="00526630" w:rsidP="00200865">
      <w:pPr>
        <w:spacing w:after="0" w:line="288" w:lineRule="atLeast"/>
        <w:jc w:val="both"/>
        <w:rPr>
          <w:rFonts w:cs="Lucida Grande"/>
        </w:rPr>
      </w:pPr>
    </w:p>
    <w:p w:rsidR="00115375" w:rsidRPr="00200865" w:rsidRDefault="007E56A5" w:rsidP="00200865">
      <w:pPr>
        <w:jc w:val="both"/>
        <w:rPr>
          <w:rFonts w:cs="Lucida Grande"/>
        </w:rPr>
      </w:pPr>
      <w:r>
        <w:rPr>
          <w:rFonts w:cs="Lucida Grande"/>
        </w:rPr>
        <w:t xml:space="preserve">The exam lasts for 3 hours, and you should practice being able to do the 60 MTFs in 2 hours, leaving an hour for the SBAs. </w:t>
      </w:r>
    </w:p>
    <w:p w:rsidR="00526630" w:rsidRPr="00200865" w:rsidRDefault="00526630" w:rsidP="00200865">
      <w:pPr>
        <w:jc w:val="both"/>
        <w:rPr>
          <w:rFonts w:cs="Lucida Grande"/>
        </w:rPr>
      </w:pPr>
    </w:p>
    <w:p w:rsidR="00F46221" w:rsidRPr="00F46221" w:rsidRDefault="00F46221">
      <w:pPr>
        <w:spacing w:after="0" w:line="240" w:lineRule="auto"/>
        <w:rPr>
          <w:rStyle w:val="IntenseReference1"/>
          <w:rFonts w:cs="Lucida Grande"/>
          <w:u w:val="none"/>
        </w:rPr>
      </w:pPr>
      <w:r w:rsidRPr="00F46221">
        <w:rPr>
          <w:rStyle w:val="IntenseReference1"/>
          <w:rFonts w:cs="Lucida Grande"/>
          <w:u w:val="none"/>
        </w:rPr>
        <w:br w:type="page"/>
      </w:r>
    </w:p>
    <w:p w:rsidR="00115375" w:rsidRPr="00002939" w:rsidRDefault="00115375" w:rsidP="00200865">
      <w:pPr>
        <w:jc w:val="both"/>
        <w:rPr>
          <w:rStyle w:val="IntenseReference1"/>
          <w:rFonts w:cs="Lucida Grande"/>
          <w:color w:val="FF0000"/>
        </w:rPr>
      </w:pPr>
      <w:r w:rsidRPr="00002939">
        <w:rPr>
          <w:rStyle w:val="IntenseReference1"/>
          <w:rFonts w:cs="Lucida Grande"/>
          <w:color w:val="FF0000"/>
        </w:rPr>
        <w:lastRenderedPageBreak/>
        <w:t>Fees, Dates and Applications</w:t>
      </w:r>
    </w:p>
    <w:p w:rsidR="00BD3C3E" w:rsidRPr="00200865" w:rsidRDefault="00BD3C3E" w:rsidP="00200865">
      <w:pPr>
        <w:jc w:val="both"/>
        <w:rPr>
          <w:rFonts w:cs="Lucida Grande"/>
        </w:rPr>
      </w:pPr>
    </w:p>
    <w:p w:rsidR="00115375" w:rsidRPr="00200865" w:rsidRDefault="00115375" w:rsidP="00200865">
      <w:pPr>
        <w:jc w:val="both"/>
        <w:rPr>
          <w:rFonts w:cs="Lucida Grande"/>
        </w:rPr>
      </w:pPr>
      <w:r w:rsidRPr="00200865">
        <w:rPr>
          <w:rFonts w:cs="Lucida Grande"/>
        </w:rPr>
        <w:t>The RCOA website has recently been updated and now has a dedicated examination section (</w:t>
      </w:r>
      <w:hyperlink r:id="rId13" w:history="1">
        <w:r w:rsidRPr="00200865">
          <w:rPr>
            <w:rStyle w:val="Hyperlink1"/>
            <w:rFonts w:cs="Lucida Grande"/>
          </w:rPr>
          <w:t>http://www.rcoa.ac.uk/examinations</w:t>
        </w:r>
      </w:hyperlink>
      <w:r w:rsidRPr="00200865">
        <w:rPr>
          <w:rFonts w:cs="Lucida Grande"/>
        </w:rPr>
        <w:t>). This has an abundance of information that is well organised and easily accessible. Key information from this site is provided below along with relevant hyperlinks (correct at time of publication).</w:t>
      </w:r>
    </w:p>
    <w:p w:rsidR="00115375" w:rsidRPr="00200865" w:rsidRDefault="00526630" w:rsidP="00200865">
      <w:pPr>
        <w:jc w:val="both"/>
        <w:rPr>
          <w:rFonts w:cs="Lucida Grande"/>
        </w:rPr>
      </w:pPr>
      <w:r w:rsidRPr="00200865">
        <w:rPr>
          <w:rFonts w:cs="Lucida Grande"/>
        </w:rPr>
        <w:t xml:space="preserve">For 2014 </w:t>
      </w:r>
      <w:r w:rsidR="00115375" w:rsidRPr="00200865">
        <w:rPr>
          <w:rFonts w:cs="Lucida Grande"/>
        </w:rPr>
        <w:t>the fe</w:t>
      </w:r>
      <w:r w:rsidRPr="00200865">
        <w:rPr>
          <w:rFonts w:cs="Lucida Grande"/>
        </w:rPr>
        <w:t>e to sit the Primary MCQ is £31</w:t>
      </w:r>
      <w:r w:rsidR="003C4B5B" w:rsidRPr="00200865">
        <w:rPr>
          <w:rFonts w:cs="Lucida Grande"/>
        </w:rPr>
        <w:t>5</w:t>
      </w:r>
      <w:r w:rsidR="00115375" w:rsidRPr="00200865">
        <w:rPr>
          <w:rFonts w:cs="Lucida Grande"/>
        </w:rPr>
        <w:t>.</w:t>
      </w:r>
    </w:p>
    <w:p w:rsidR="00115375" w:rsidRPr="00200865" w:rsidRDefault="00115375" w:rsidP="00200865">
      <w:pPr>
        <w:jc w:val="both"/>
        <w:rPr>
          <w:rFonts w:cs="Lucida Grande"/>
        </w:rPr>
      </w:pPr>
      <w:r w:rsidRPr="00200865">
        <w:rPr>
          <w:rFonts w:cs="Lucida Grande"/>
        </w:rPr>
        <w:t>Dates of application and the actual examination can be found on the Royal College calendars (</w:t>
      </w:r>
      <w:hyperlink r:id="rId14" w:history="1">
        <w:r w:rsidR="00526630" w:rsidRPr="00200865">
          <w:rPr>
            <w:rStyle w:val="Hyperlink"/>
            <w:rFonts w:cs="Lucida Grande"/>
          </w:rPr>
          <w:t>http://www.rcoa.ac.uk/primary-frca-mcq/dates-fees-and-applications-primary-mcq</w:t>
        </w:r>
      </w:hyperlink>
      <w:r w:rsidRPr="00200865">
        <w:rPr>
          <w:rFonts w:cs="Lucida Grande"/>
        </w:rPr>
        <w:t xml:space="preserve">). </w:t>
      </w:r>
      <w:r w:rsidR="00526630" w:rsidRPr="00200865">
        <w:rPr>
          <w:rFonts w:cs="Lucida Grande"/>
        </w:rPr>
        <w:t xml:space="preserve"> </w:t>
      </w:r>
    </w:p>
    <w:p w:rsidR="00115375" w:rsidRPr="00200865" w:rsidRDefault="00115375" w:rsidP="00200865">
      <w:pPr>
        <w:jc w:val="both"/>
        <w:rPr>
          <w:rFonts w:cs="Lucida Grande"/>
        </w:rPr>
      </w:pPr>
      <w:r w:rsidRPr="00200865">
        <w:rPr>
          <w:rFonts w:cs="Lucida Grande"/>
        </w:rPr>
        <w:t>Application forms are paper based and available at the following site (</w:t>
      </w:r>
      <w:hyperlink r:id="rId15" w:history="1">
        <w:r w:rsidRPr="00200865">
          <w:rPr>
            <w:rStyle w:val="Hyperlink1"/>
            <w:rFonts w:cs="Lucida Grande"/>
          </w:rPr>
          <w:t>http://www.rcoa.ac.uk/examinations/dates-fees-and-applications</w:t>
        </w:r>
      </w:hyperlink>
      <w:r w:rsidRPr="00200865">
        <w:rPr>
          <w:rFonts w:cs="Lucida Grande"/>
        </w:rPr>
        <w:t>). They must be signed by your College Tutor and mailed to the College along with a cheque or postal order for the examination fee made payable to ‘The Royal College of Anaesthetists’. P</w:t>
      </w:r>
      <w:r w:rsidR="00BD3C3E" w:rsidRPr="00200865">
        <w:rPr>
          <w:rFonts w:cs="Lucida Grande"/>
        </w:rPr>
        <w:t xml:space="preserve">ayment cannot be made by credit cards, </w:t>
      </w:r>
      <w:r w:rsidRPr="00200865">
        <w:rPr>
          <w:rFonts w:cs="Lucida Grande"/>
        </w:rPr>
        <w:t>debit cards or bank transfers.</w:t>
      </w:r>
    </w:p>
    <w:p w:rsidR="00115375" w:rsidRPr="00200865" w:rsidRDefault="00115375" w:rsidP="00200865">
      <w:pPr>
        <w:jc w:val="both"/>
        <w:rPr>
          <w:rFonts w:cs="Lucida Grande"/>
        </w:rPr>
      </w:pPr>
      <w:r w:rsidRPr="00200865">
        <w:rPr>
          <w:rFonts w:cs="Lucida Grande"/>
        </w:rPr>
        <w:t>Completing the application form is a surprisingly involved process. I cannot emphasise strongly enough that once you have decided to sit the exam, complete the application form, get it signed and mail it early. If you miss the application deadline you will have likely already been revising for a number of months, but be unable to sit the exa</w:t>
      </w:r>
      <w:r w:rsidR="00BD3C3E" w:rsidRPr="00200865">
        <w:rPr>
          <w:rFonts w:cs="Lucida Grande"/>
        </w:rPr>
        <w:t>mination. You will receive an e-</w:t>
      </w:r>
      <w:r w:rsidRPr="00200865">
        <w:rPr>
          <w:rFonts w:cs="Lucida Grande"/>
        </w:rPr>
        <w:t>mail to confirm receipt of your application. If you have not received one within seven days of despatch (or less if the closing date is near) you are advised to contact the Exams Department. Contact details are available here (</w:t>
      </w:r>
      <w:hyperlink r:id="rId16" w:history="1">
        <w:r w:rsidRPr="00200865">
          <w:rPr>
            <w:rStyle w:val="Hyperlink1"/>
            <w:rFonts w:cs="Lucida Grande"/>
          </w:rPr>
          <w:t>http://www.rcoa.ac.uk/examinations/contact-the-exams-department</w:t>
        </w:r>
      </w:hyperlink>
      <w:r w:rsidRPr="00200865">
        <w:rPr>
          <w:rFonts w:cs="Lucida Grande"/>
        </w:rPr>
        <w:t xml:space="preserve">). </w:t>
      </w:r>
    </w:p>
    <w:p w:rsidR="00115375" w:rsidRDefault="00115375" w:rsidP="00200865">
      <w:pPr>
        <w:spacing w:after="0" w:line="288" w:lineRule="atLeast"/>
        <w:jc w:val="both"/>
        <w:rPr>
          <w:rFonts w:cs="Lucida Grande"/>
        </w:rPr>
      </w:pPr>
      <w:r w:rsidRPr="00200865">
        <w:rPr>
          <w:rFonts w:cs="Lucida Grande"/>
        </w:rPr>
        <w:t>The candidate newsletter is published by the RCOA and is specifically designed to keep FRCA examination candidates informed of updates to exam processes, procedures and regulations. It also has advice on exam timings, statistics and general information on exam sittings. Information is also posted on Twitter. A copy of the most recent addition is sent with your examination confirmation details, but previous copies are available to download at the following site (</w:t>
      </w:r>
      <w:hyperlink r:id="rId17" w:history="1">
        <w:r w:rsidRPr="00200865">
          <w:rPr>
            <w:rStyle w:val="Hyperlink1"/>
            <w:rFonts w:cs="Lucida Grande"/>
          </w:rPr>
          <w:t>http://www.rcoa.ac.uk/examinations/overview/the-candidate-newsletter</w:t>
        </w:r>
      </w:hyperlink>
      <w:r w:rsidR="00BD3C3E" w:rsidRPr="00200865">
        <w:rPr>
          <w:rFonts w:cs="Lucida Grande"/>
        </w:rPr>
        <w:t>). Of real interest is the statistics section</w:t>
      </w:r>
      <w:r w:rsidRPr="00200865">
        <w:rPr>
          <w:rFonts w:cs="Lucida Grande"/>
        </w:rPr>
        <w:t xml:space="preserve"> which include percentage pass rates for the previous sittings. </w:t>
      </w:r>
    </w:p>
    <w:p w:rsidR="007E56A5" w:rsidRDefault="007E56A5" w:rsidP="00200865">
      <w:pPr>
        <w:spacing w:after="0" w:line="288" w:lineRule="atLeast"/>
        <w:jc w:val="both"/>
        <w:rPr>
          <w:rFonts w:cs="Lucida Grande"/>
        </w:rPr>
      </w:pPr>
    </w:p>
    <w:p w:rsidR="007E56A5" w:rsidRDefault="007E56A5" w:rsidP="00200865">
      <w:pPr>
        <w:spacing w:after="0" w:line="288" w:lineRule="atLeast"/>
        <w:jc w:val="both"/>
        <w:rPr>
          <w:rFonts w:cs="Lucida Grande"/>
        </w:rPr>
      </w:pPr>
    </w:p>
    <w:p w:rsidR="00844DCE" w:rsidRDefault="00844DCE" w:rsidP="00200865">
      <w:pPr>
        <w:spacing w:after="0" w:line="288" w:lineRule="atLeast"/>
        <w:jc w:val="both"/>
        <w:rPr>
          <w:rFonts w:cs="Lucida Grande"/>
        </w:rPr>
      </w:pPr>
    </w:p>
    <w:p w:rsidR="00844DCE" w:rsidRPr="00200865" w:rsidRDefault="00844DCE" w:rsidP="00200865">
      <w:pPr>
        <w:spacing w:after="0" w:line="288" w:lineRule="atLeast"/>
        <w:jc w:val="both"/>
        <w:rPr>
          <w:rFonts w:cs="Lucida Grande"/>
        </w:rPr>
      </w:pPr>
    </w:p>
    <w:p w:rsidR="00844DCE" w:rsidRPr="00002939" w:rsidRDefault="00844DCE" w:rsidP="00844DCE">
      <w:pPr>
        <w:jc w:val="both"/>
        <w:rPr>
          <w:rStyle w:val="IntenseReference1"/>
          <w:rFonts w:cs="Lucida Grande"/>
          <w:color w:val="FF0000"/>
        </w:rPr>
      </w:pPr>
      <w:r>
        <w:rPr>
          <w:rStyle w:val="IntenseReference1"/>
          <w:rFonts w:cs="Lucida Grande"/>
          <w:color w:val="FF0000"/>
        </w:rPr>
        <w:t>Exam Centres</w:t>
      </w:r>
    </w:p>
    <w:p w:rsidR="00115375" w:rsidRPr="00200865" w:rsidRDefault="00844DCE" w:rsidP="00200865">
      <w:pPr>
        <w:jc w:val="both"/>
        <w:rPr>
          <w:rFonts w:cs="Lucida Grande"/>
        </w:rPr>
      </w:pPr>
      <w:r>
        <w:rPr>
          <w:rFonts w:cs="Lucida Grande"/>
        </w:rPr>
        <w:t xml:space="preserve">There are several places that you are able to sit the examination, so you don’t have to travel all the way to London. These are: London, Birmingham, Cardiff, Manchester, Sheffield, Edinburgh, Belfast. </w:t>
      </w:r>
    </w:p>
    <w:p w:rsidR="00115375" w:rsidRPr="00200865" w:rsidRDefault="00115375" w:rsidP="00200865">
      <w:pPr>
        <w:jc w:val="both"/>
        <w:rPr>
          <w:rFonts w:cs="Lucida Grande"/>
        </w:rPr>
      </w:pPr>
    </w:p>
    <w:p w:rsidR="00115375" w:rsidRPr="00200865" w:rsidRDefault="00115375" w:rsidP="00200865">
      <w:pPr>
        <w:jc w:val="both"/>
        <w:rPr>
          <w:rFonts w:cs="Lucida Grande"/>
        </w:rPr>
      </w:pPr>
    </w:p>
    <w:p w:rsidR="00BD3C3E" w:rsidRPr="00200865" w:rsidRDefault="00BD3C3E" w:rsidP="00200865">
      <w:pPr>
        <w:jc w:val="both"/>
        <w:rPr>
          <w:rFonts w:cs="Lucida Grande"/>
        </w:rPr>
      </w:pPr>
    </w:p>
    <w:p w:rsidR="00115375" w:rsidRPr="00002939" w:rsidRDefault="00AE36BA" w:rsidP="00200865">
      <w:pPr>
        <w:jc w:val="both"/>
        <w:rPr>
          <w:rStyle w:val="IntenseReference1"/>
          <w:rFonts w:cs="Lucida Grande"/>
          <w:color w:val="FF0000"/>
        </w:rPr>
      </w:pPr>
      <w:r w:rsidRPr="00200865">
        <w:rPr>
          <w:rStyle w:val="IntenseReference1"/>
          <w:rFonts w:cs="Lucida Grande"/>
        </w:rPr>
        <w:br w:type="page"/>
      </w:r>
      <w:r w:rsidR="00115375" w:rsidRPr="00002939">
        <w:rPr>
          <w:rStyle w:val="IntenseReference1"/>
          <w:rFonts w:cs="Lucida Grande"/>
          <w:color w:val="FF0000"/>
        </w:rPr>
        <w:lastRenderedPageBreak/>
        <w:t>When should you sit the Primary MCQs?</w:t>
      </w:r>
    </w:p>
    <w:p w:rsidR="00115375" w:rsidRPr="00200865" w:rsidRDefault="00115375" w:rsidP="00200865">
      <w:pPr>
        <w:spacing w:after="0" w:line="288" w:lineRule="atLeast"/>
        <w:jc w:val="both"/>
        <w:rPr>
          <w:rFonts w:cs="Lucida Grande"/>
        </w:rPr>
      </w:pPr>
    </w:p>
    <w:p w:rsidR="00115375" w:rsidRPr="00200865" w:rsidRDefault="00115375" w:rsidP="00200865">
      <w:pPr>
        <w:spacing w:after="0" w:line="288" w:lineRule="atLeast"/>
        <w:jc w:val="both"/>
        <w:rPr>
          <w:rFonts w:cs="Lucida Grande"/>
        </w:rPr>
      </w:pPr>
      <w:r w:rsidRPr="00200865">
        <w:rPr>
          <w:rFonts w:cs="Lucida Grande"/>
        </w:rPr>
        <w:t>This is obviously a personal decision. Traditionally candidates would not sit the exam until they had 12-18 months anaesthetic experience. The clinical experience is useful, helping to make some of the material less abstract, but it also allows you to focus on your supernumerary period (a stressful and tiring time) without having to revise as well</w:t>
      </w:r>
      <w:r w:rsidR="003C4B5B" w:rsidRPr="00200865">
        <w:rPr>
          <w:rFonts w:cs="Lucida Grande"/>
        </w:rPr>
        <w:t>.</w:t>
      </w:r>
      <w:r w:rsidR="00E546BB" w:rsidRPr="00200865">
        <w:rPr>
          <w:rFonts w:cs="Lucida Grande"/>
        </w:rPr>
        <w:t xml:space="preserve"> Doing the examinat</w:t>
      </w:r>
      <w:r w:rsidR="00BD3C3E" w:rsidRPr="00200865">
        <w:rPr>
          <w:rFonts w:cs="Lucida Grande"/>
        </w:rPr>
        <w:t>ion too early could decrease your</w:t>
      </w:r>
      <w:r w:rsidR="00E546BB" w:rsidRPr="00200865">
        <w:rPr>
          <w:rFonts w:cs="Lucida Grande"/>
        </w:rPr>
        <w:t xml:space="preserve"> chance</w:t>
      </w:r>
      <w:r w:rsidR="00BD3C3E" w:rsidRPr="00200865">
        <w:rPr>
          <w:rFonts w:cs="Lucida Grande"/>
        </w:rPr>
        <w:t>s</w:t>
      </w:r>
      <w:r w:rsidR="00E546BB" w:rsidRPr="00200865">
        <w:rPr>
          <w:rFonts w:cs="Lucida Grande"/>
        </w:rPr>
        <w:t xml:space="preserve"> of passing</w:t>
      </w:r>
      <w:r w:rsidR="00844DCE">
        <w:rPr>
          <w:rFonts w:cs="Lucida Grande"/>
        </w:rPr>
        <w:t>, in fact you cannot apply for the exam until you have been awarded your Initial Assessment of Competencies</w:t>
      </w:r>
      <w:r w:rsidR="00E546BB" w:rsidRPr="00200865">
        <w:rPr>
          <w:rFonts w:cs="Lucida Grande"/>
        </w:rPr>
        <w:t>.</w:t>
      </w:r>
      <w:r w:rsidR="003C4B5B" w:rsidRPr="00200865">
        <w:rPr>
          <w:rFonts w:cs="Lucida Grande"/>
        </w:rPr>
        <w:t xml:space="preserve"> However </w:t>
      </w:r>
      <w:r w:rsidR="00BD3C3E" w:rsidRPr="00200865">
        <w:rPr>
          <w:rFonts w:cs="Lucida Grande"/>
        </w:rPr>
        <w:t xml:space="preserve">it is worth remembering that to be eligible to even apply for an ST3 anaesthetics post you are required to have passed the entire Primary examination. </w:t>
      </w:r>
      <w:r w:rsidRPr="00200865">
        <w:rPr>
          <w:rFonts w:cs="Lucida Grande"/>
        </w:rPr>
        <w:t xml:space="preserve"> </w:t>
      </w:r>
      <w:r w:rsidR="00BD3C3E" w:rsidRPr="00200865">
        <w:rPr>
          <w:rFonts w:cs="Lucida Grande"/>
        </w:rPr>
        <w:t>Try not to view this as a reason to sit the examination early, but as an incentive to plan your sitting appropriately</w:t>
      </w:r>
      <w:r w:rsidR="00AE36BA" w:rsidRPr="00200865">
        <w:rPr>
          <w:rFonts w:cs="Lucida Grande"/>
        </w:rPr>
        <w:t>. Remember that from starting CT1 to applying for ST3 is only 18 months or so</w:t>
      </w:r>
      <w:r w:rsidR="00BD3C3E" w:rsidRPr="00200865">
        <w:rPr>
          <w:rFonts w:cs="Lucida Grande"/>
        </w:rPr>
        <w:t>.</w:t>
      </w:r>
      <w:r w:rsidR="00E546BB" w:rsidRPr="00200865">
        <w:rPr>
          <w:rFonts w:cs="Lucida Grande"/>
        </w:rPr>
        <w:t xml:space="preserve"> </w:t>
      </w:r>
      <w:r w:rsidRPr="00200865">
        <w:rPr>
          <w:rFonts w:cs="Lucida Grande"/>
        </w:rPr>
        <w:t xml:space="preserve">Ultimately you have to weigh up the relative pros and cons and chose the time that you think will most enable you to succeed. </w:t>
      </w:r>
      <w:r w:rsidR="00E546BB" w:rsidRPr="00200865">
        <w:rPr>
          <w:rFonts w:cs="Lucida Grande"/>
        </w:rPr>
        <w:t>Some trainees leave a large gap between MCQs and the oral examination and others do them close together so knowledge is still fresh. Your college tutor is up to date and is best placed to advise you on your examination campaign.</w:t>
      </w:r>
    </w:p>
    <w:p w:rsidR="00115375" w:rsidRPr="00200865" w:rsidRDefault="00115375" w:rsidP="00200865">
      <w:pPr>
        <w:spacing w:after="0" w:line="288" w:lineRule="atLeast"/>
        <w:jc w:val="both"/>
        <w:rPr>
          <w:rFonts w:cs="Lucida Grande"/>
        </w:rPr>
      </w:pPr>
    </w:p>
    <w:p w:rsidR="00115375" w:rsidRPr="00200865" w:rsidRDefault="00115375" w:rsidP="00200865">
      <w:pPr>
        <w:spacing w:after="0" w:line="288" w:lineRule="atLeast"/>
        <w:jc w:val="both"/>
        <w:rPr>
          <w:rFonts w:cs="Lucida Grande"/>
        </w:rPr>
      </w:pPr>
      <w:r w:rsidRPr="00200865">
        <w:rPr>
          <w:rFonts w:cs="Lucida Grande"/>
        </w:rPr>
        <w:t>Regardless of when you sit the Primary MCQs, it is not an examination to be taken lightly</w:t>
      </w:r>
      <w:r w:rsidR="00844DCE">
        <w:rPr>
          <w:rFonts w:cs="Lucida Grande"/>
        </w:rPr>
        <w:t>. The pass rate is around 55%</w:t>
      </w:r>
      <w:r w:rsidRPr="00200865">
        <w:rPr>
          <w:rFonts w:cs="Lucida Grande"/>
        </w:rPr>
        <w:t>. The depth and breadth of knowledge required is daunting and you are frequently covering topics not previously encountered in medical school. It is new material that must be understood first. As such you need to dedicate significant amounts of time to your revision. The exact amount of time required varies and is again a personal choice based on your revision technique, but most individuals I spoke to recommended between three and six months. Ultimately, the examination is as much a test of your commitment to anaesthetics as it is a test of knowledge.</w:t>
      </w:r>
    </w:p>
    <w:p w:rsidR="00115375" w:rsidRPr="00200865" w:rsidRDefault="00115375" w:rsidP="00200865">
      <w:pPr>
        <w:spacing w:after="0" w:line="288" w:lineRule="atLeast"/>
        <w:jc w:val="both"/>
        <w:rPr>
          <w:rFonts w:cs="Lucida Grande"/>
        </w:rPr>
      </w:pPr>
    </w:p>
    <w:p w:rsidR="00425650" w:rsidRPr="00200865" w:rsidRDefault="00425650" w:rsidP="00200865">
      <w:pPr>
        <w:spacing w:after="0" w:line="288" w:lineRule="atLeast"/>
        <w:jc w:val="both"/>
        <w:rPr>
          <w:rFonts w:cs="Lucida Grande"/>
          <w:b/>
          <w:color w:val="6C4B92"/>
          <w:u w:val="single"/>
        </w:rPr>
      </w:pPr>
    </w:p>
    <w:p w:rsidR="00425650" w:rsidRPr="00200865" w:rsidRDefault="00425650" w:rsidP="00200865">
      <w:pPr>
        <w:spacing w:after="0" w:line="288" w:lineRule="atLeast"/>
        <w:jc w:val="both"/>
        <w:rPr>
          <w:rFonts w:cs="Lucida Grande"/>
          <w:b/>
          <w:color w:val="6C4B92"/>
          <w:u w:val="single"/>
        </w:rPr>
      </w:pPr>
    </w:p>
    <w:p w:rsidR="00425650" w:rsidRPr="00200865" w:rsidRDefault="00425650" w:rsidP="00200865">
      <w:pPr>
        <w:spacing w:after="0" w:line="288" w:lineRule="atLeast"/>
        <w:jc w:val="both"/>
        <w:rPr>
          <w:rFonts w:cs="Lucida Grande"/>
          <w:b/>
          <w:color w:val="6C4B92"/>
          <w:u w:val="single"/>
        </w:rPr>
      </w:pPr>
    </w:p>
    <w:p w:rsidR="00425650" w:rsidRPr="00200865" w:rsidRDefault="00425650" w:rsidP="00200865">
      <w:pPr>
        <w:spacing w:after="0" w:line="288" w:lineRule="atLeast"/>
        <w:jc w:val="both"/>
        <w:rPr>
          <w:rFonts w:cs="Lucida Grande"/>
          <w:b/>
          <w:color w:val="6C4B92"/>
          <w:u w:val="single"/>
        </w:rPr>
      </w:pPr>
    </w:p>
    <w:p w:rsidR="00425650" w:rsidRPr="00200865" w:rsidRDefault="00425650" w:rsidP="00200865">
      <w:pPr>
        <w:spacing w:after="0" w:line="288" w:lineRule="atLeast"/>
        <w:jc w:val="both"/>
        <w:rPr>
          <w:rFonts w:cs="Lucida Grande"/>
          <w:b/>
          <w:color w:val="6C4B92"/>
          <w:u w:val="single"/>
        </w:rPr>
      </w:pPr>
    </w:p>
    <w:p w:rsidR="00425650" w:rsidRPr="00200865" w:rsidRDefault="00425650" w:rsidP="00200865">
      <w:pPr>
        <w:spacing w:after="0" w:line="288" w:lineRule="atLeast"/>
        <w:jc w:val="both"/>
        <w:rPr>
          <w:rFonts w:cs="Lucida Grande"/>
          <w:b/>
          <w:color w:val="6C4B92"/>
          <w:u w:val="single"/>
        </w:rPr>
      </w:pPr>
    </w:p>
    <w:p w:rsidR="00425650" w:rsidRPr="00200865" w:rsidRDefault="00425650" w:rsidP="00200865">
      <w:pPr>
        <w:spacing w:after="0" w:line="288" w:lineRule="atLeast"/>
        <w:jc w:val="both"/>
        <w:rPr>
          <w:rFonts w:cs="Lucida Grande"/>
          <w:b/>
          <w:color w:val="6C4B92"/>
          <w:u w:val="single"/>
        </w:rPr>
      </w:pPr>
    </w:p>
    <w:p w:rsidR="00425650" w:rsidRPr="00200865" w:rsidRDefault="00425650" w:rsidP="00200865">
      <w:pPr>
        <w:spacing w:after="0" w:line="288" w:lineRule="atLeast"/>
        <w:jc w:val="both"/>
        <w:rPr>
          <w:rFonts w:cs="Lucida Grande"/>
          <w:b/>
          <w:color w:val="6C4B92"/>
          <w:u w:val="single"/>
        </w:rPr>
      </w:pPr>
    </w:p>
    <w:p w:rsidR="00425650" w:rsidRPr="00200865" w:rsidRDefault="00425650" w:rsidP="00200865">
      <w:pPr>
        <w:spacing w:after="0" w:line="288" w:lineRule="atLeast"/>
        <w:jc w:val="both"/>
        <w:rPr>
          <w:rFonts w:cs="Lucida Grande"/>
          <w:b/>
          <w:color w:val="6C4B92"/>
          <w:u w:val="single"/>
        </w:rPr>
      </w:pPr>
    </w:p>
    <w:p w:rsidR="00425650" w:rsidRPr="00200865" w:rsidRDefault="00425650" w:rsidP="00200865">
      <w:pPr>
        <w:spacing w:after="0" w:line="288" w:lineRule="atLeast"/>
        <w:jc w:val="both"/>
        <w:rPr>
          <w:rFonts w:cs="Lucida Grande"/>
          <w:b/>
          <w:color w:val="6C4B92"/>
          <w:u w:val="single"/>
        </w:rPr>
      </w:pPr>
    </w:p>
    <w:p w:rsidR="00425650" w:rsidRPr="00200865" w:rsidRDefault="00425650" w:rsidP="00200865">
      <w:pPr>
        <w:spacing w:after="0" w:line="288" w:lineRule="atLeast"/>
        <w:jc w:val="both"/>
        <w:rPr>
          <w:rFonts w:cs="Lucida Grande"/>
          <w:b/>
          <w:color w:val="6C4B92"/>
          <w:u w:val="single"/>
        </w:rPr>
      </w:pPr>
    </w:p>
    <w:p w:rsidR="00425650" w:rsidRPr="00200865" w:rsidRDefault="00425650" w:rsidP="00200865">
      <w:pPr>
        <w:spacing w:after="0" w:line="288" w:lineRule="atLeast"/>
        <w:jc w:val="both"/>
        <w:rPr>
          <w:rFonts w:cs="Lucida Grande"/>
          <w:b/>
          <w:color w:val="6C4B92"/>
          <w:u w:val="single"/>
        </w:rPr>
      </w:pPr>
    </w:p>
    <w:p w:rsidR="00425650" w:rsidRPr="00200865" w:rsidRDefault="00425650" w:rsidP="00200865">
      <w:pPr>
        <w:spacing w:after="0" w:line="288" w:lineRule="atLeast"/>
        <w:jc w:val="both"/>
        <w:rPr>
          <w:rFonts w:cs="Lucida Grande"/>
          <w:b/>
          <w:color w:val="6C4B92"/>
          <w:u w:val="single"/>
        </w:rPr>
      </w:pPr>
    </w:p>
    <w:p w:rsidR="00425650" w:rsidRPr="00200865" w:rsidRDefault="00425650" w:rsidP="00200865">
      <w:pPr>
        <w:spacing w:after="0" w:line="288" w:lineRule="atLeast"/>
        <w:jc w:val="both"/>
        <w:rPr>
          <w:rFonts w:cs="Lucida Grande"/>
          <w:b/>
          <w:color w:val="6C4B92"/>
          <w:u w:val="single"/>
        </w:rPr>
      </w:pPr>
    </w:p>
    <w:p w:rsidR="00425650" w:rsidRPr="00200865" w:rsidRDefault="00425650" w:rsidP="00200865">
      <w:pPr>
        <w:spacing w:after="0" w:line="288" w:lineRule="atLeast"/>
        <w:jc w:val="both"/>
        <w:rPr>
          <w:rFonts w:cs="Lucida Grande"/>
          <w:b/>
          <w:color w:val="6C4B92"/>
          <w:u w:val="single"/>
        </w:rPr>
      </w:pPr>
    </w:p>
    <w:p w:rsidR="00425650" w:rsidRPr="00200865" w:rsidRDefault="00425650" w:rsidP="00200865">
      <w:pPr>
        <w:spacing w:after="0" w:line="288" w:lineRule="atLeast"/>
        <w:jc w:val="both"/>
        <w:rPr>
          <w:rFonts w:cs="Lucida Grande"/>
          <w:b/>
          <w:color w:val="6C4B92"/>
          <w:u w:val="single"/>
        </w:rPr>
      </w:pPr>
    </w:p>
    <w:p w:rsidR="00425650" w:rsidRPr="00200865" w:rsidRDefault="00425650" w:rsidP="00200865">
      <w:pPr>
        <w:spacing w:after="0" w:line="288" w:lineRule="atLeast"/>
        <w:jc w:val="both"/>
        <w:rPr>
          <w:rFonts w:cs="Lucida Grande"/>
          <w:b/>
          <w:color w:val="6C4B92"/>
          <w:u w:val="single"/>
        </w:rPr>
      </w:pPr>
    </w:p>
    <w:p w:rsidR="00425650" w:rsidRPr="00200865" w:rsidRDefault="00425650" w:rsidP="00200865">
      <w:pPr>
        <w:spacing w:after="0" w:line="288" w:lineRule="atLeast"/>
        <w:jc w:val="both"/>
        <w:rPr>
          <w:rFonts w:cs="Lucida Grande"/>
          <w:b/>
          <w:color w:val="6C4B92"/>
          <w:u w:val="single"/>
        </w:rPr>
      </w:pPr>
    </w:p>
    <w:p w:rsidR="00425650" w:rsidRPr="00200865" w:rsidRDefault="00425650" w:rsidP="00200865">
      <w:pPr>
        <w:spacing w:after="0" w:line="288" w:lineRule="atLeast"/>
        <w:jc w:val="both"/>
        <w:rPr>
          <w:rFonts w:cs="Lucida Grande"/>
          <w:b/>
          <w:color w:val="6C4B92"/>
          <w:u w:val="single"/>
        </w:rPr>
      </w:pPr>
    </w:p>
    <w:p w:rsidR="00425650" w:rsidRPr="00200865" w:rsidRDefault="00425650" w:rsidP="00200865">
      <w:pPr>
        <w:spacing w:after="0" w:line="288" w:lineRule="atLeast"/>
        <w:jc w:val="both"/>
        <w:rPr>
          <w:rFonts w:cs="Lucida Grande"/>
          <w:b/>
          <w:color w:val="6C4B92"/>
          <w:u w:val="single"/>
        </w:rPr>
      </w:pPr>
    </w:p>
    <w:p w:rsidR="00115375" w:rsidRPr="007E56A5" w:rsidRDefault="00AE36BA" w:rsidP="00200865">
      <w:pPr>
        <w:spacing w:after="0" w:line="288" w:lineRule="atLeast"/>
        <w:jc w:val="both"/>
        <w:rPr>
          <w:rStyle w:val="IntenseReference1"/>
          <w:rFonts w:cs="Lucida Grande"/>
          <w:color w:val="FF0000"/>
          <w:sz w:val="26"/>
        </w:rPr>
      </w:pPr>
      <w:r w:rsidRPr="00200865">
        <w:rPr>
          <w:rStyle w:val="IntenseReference1"/>
          <w:rFonts w:cs="Lucida Grande"/>
        </w:rPr>
        <w:br w:type="page"/>
      </w:r>
      <w:r w:rsidR="00115375" w:rsidRPr="007E56A5">
        <w:rPr>
          <w:rStyle w:val="IntenseReference1"/>
          <w:rFonts w:cs="Lucida Grande"/>
          <w:color w:val="FF0000"/>
          <w:sz w:val="26"/>
        </w:rPr>
        <w:lastRenderedPageBreak/>
        <w:t>Broad strategy</w:t>
      </w:r>
    </w:p>
    <w:p w:rsidR="00115375" w:rsidRPr="00200865" w:rsidRDefault="00115375" w:rsidP="00200865">
      <w:pPr>
        <w:spacing w:after="0" w:line="288" w:lineRule="atLeast"/>
        <w:jc w:val="both"/>
        <w:rPr>
          <w:rFonts w:cs="Lucida Grande"/>
          <w:b/>
          <w:u w:val="single"/>
        </w:rPr>
      </w:pPr>
    </w:p>
    <w:p w:rsidR="00115375" w:rsidRPr="00200865" w:rsidRDefault="00115375" w:rsidP="00200865">
      <w:pPr>
        <w:spacing w:after="0" w:line="288" w:lineRule="atLeast"/>
        <w:jc w:val="both"/>
        <w:rPr>
          <w:rFonts w:cs="Lucida Grande"/>
        </w:rPr>
      </w:pPr>
      <w:r w:rsidRPr="00200865">
        <w:rPr>
          <w:rFonts w:cs="Lucida Grande"/>
        </w:rPr>
        <w:t>So you’ve decided to take the plunge, and next to start revising. There are three possible broad revision strategies that you can adopt.</w:t>
      </w:r>
    </w:p>
    <w:p w:rsidR="00115375" w:rsidRPr="00200865" w:rsidRDefault="00115375" w:rsidP="00200865">
      <w:pPr>
        <w:spacing w:after="0" w:line="288" w:lineRule="atLeast"/>
        <w:jc w:val="both"/>
        <w:rPr>
          <w:rFonts w:cs="Lucida Grande"/>
        </w:rPr>
      </w:pPr>
    </w:p>
    <w:p w:rsidR="00115375" w:rsidRPr="00200865" w:rsidRDefault="00115375" w:rsidP="00200865">
      <w:pPr>
        <w:pStyle w:val="ColorfulList-Accent11"/>
        <w:numPr>
          <w:ilvl w:val="0"/>
          <w:numId w:val="1"/>
        </w:numPr>
        <w:tabs>
          <w:tab w:val="clear" w:pos="360"/>
          <w:tab w:val="num" w:pos="720"/>
        </w:tabs>
        <w:spacing w:after="0" w:line="288" w:lineRule="atLeast"/>
        <w:ind w:left="720" w:hanging="360"/>
        <w:jc w:val="both"/>
        <w:rPr>
          <w:rFonts w:cs="Lucida Grande"/>
        </w:rPr>
      </w:pPr>
      <w:r w:rsidRPr="00200865">
        <w:rPr>
          <w:rFonts w:cs="Lucida Grande"/>
          <w:b/>
        </w:rPr>
        <w:t>Book work only</w:t>
      </w:r>
      <w:r w:rsidRPr="00200865">
        <w:rPr>
          <w:rFonts w:cs="Lucida Grande"/>
        </w:rPr>
        <w:t xml:space="preserve"> </w:t>
      </w:r>
    </w:p>
    <w:p w:rsidR="00115375" w:rsidRPr="00200865" w:rsidRDefault="00115375" w:rsidP="00200865">
      <w:pPr>
        <w:pStyle w:val="ColorfulList-Accent11"/>
        <w:spacing w:after="0" w:line="288" w:lineRule="atLeast"/>
        <w:jc w:val="both"/>
        <w:rPr>
          <w:rFonts w:cs="Lucida Grande"/>
        </w:rPr>
      </w:pPr>
      <w:r w:rsidRPr="00200865">
        <w:rPr>
          <w:rFonts w:cs="Lucida Grande"/>
        </w:rPr>
        <w:t>I would personally advise against this as a revision strategy. The curriculum is broad and the questions detailed. Practice questions can be seen as a revision safety net, consolidating what you have learnt, and exposing gaps in your knowledge that you may not have been aware of.</w:t>
      </w:r>
      <w:r w:rsidR="00AE36BA" w:rsidRPr="00200865">
        <w:rPr>
          <w:rFonts w:cs="Lucida Grande"/>
        </w:rPr>
        <w:t xml:space="preserve"> However, having a solid knowledge base to start with will help in the long run. The oral examinations require more understanding than just the pattern recognition that you get with </w:t>
      </w:r>
      <w:r w:rsidR="00E05AD8" w:rsidRPr="00200865">
        <w:rPr>
          <w:rFonts w:cs="Lucida Grande"/>
        </w:rPr>
        <w:t xml:space="preserve">only doing questions. </w:t>
      </w:r>
    </w:p>
    <w:p w:rsidR="00115375" w:rsidRPr="00200865" w:rsidRDefault="00115375" w:rsidP="00200865">
      <w:pPr>
        <w:spacing w:after="0" w:line="288" w:lineRule="atLeast"/>
        <w:jc w:val="both"/>
        <w:rPr>
          <w:rFonts w:cs="Lucida Grande"/>
        </w:rPr>
      </w:pPr>
    </w:p>
    <w:p w:rsidR="00115375" w:rsidRPr="00200865" w:rsidRDefault="00115375" w:rsidP="00200865">
      <w:pPr>
        <w:pStyle w:val="ColorfulList-Accent11"/>
        <w:numPr>
          <w:ilvl w:val="0"/>
          <w:numId w:val="1"/>
        </w:numPr>
        <w:tabs>
          <w:tab w:val="clear" w:pos="360"/>
          <w:tab w:val="num" w:pos="720"/>
        </w:tabs>
        <w:spacing w:after="0" w:line="288" w:lineRule="atLeast"/>
        <w:ind w:left="720" w:hanging="360"/>
        <w:jc w:val="both"/>
        <w:rPr>
          <w:rFonts w:cs="Lucida Grande"/>
          <w:b/>
        </w:rPr>
      </w:pPr>
      <w:r w:rsidRPr="00200865">
        <w:rPr>
          <w:rFonts w:cs="Lucida Grande"/>
          <w:b/>
        </w:rPr>
        <w:t>Questions only</w:t>
      </w:r>
    </w:p>
    <w:p w:rsidR="00115375" w:rsidRPr="00200865" w:rsidRDefault="00115375" w:rsidP="00200865">
      <w:pPr>
        <w:pStyle w:val="ColorfulList-Accent11"/>
        <w:spacing w:after="0" w:line="288" w:lineRule="atLeast"/>
        <w:jc w:val="both"/>
        <w:rPr>
          <w:rFonts w:cs="Lucida Grande"/>
        </w:rPr>
      </w:pPr>
      <w:r w:rsidRPr="00200865">
        <w:rPr>
          <w:rFonts w:cs="Lucida Grande"/>
        </w:rPr>
        <w:t>This is a relatively popular strategy. There are an increasing number of online question banks, some with detailed explanations that are making this technique even more convenient. It requires perseverance and realistic expectations; your percentage of correct answers at the beginning will not be sparkling.</w:t>
      </w:r>
    </w:p>
    <w:p w:rsidR="00115375" w:rsidRPr="00200865" w:rsidRDefault="00115375" w:rsidP="00200865">
      <w:pPr>
        <w:spacing w:after="0" w:line="288" w:lineRule="atLeast"/>
        <w:jc w:val="both"/>
        <w:rPr>
          <w:rFonts w:cs="Lucida Grande"/>
        </w:rPr>
      </w:pPr>
    </w:p>
    <w:p w:rsidR="00115375" w:rsidRPr="00200865" w:rsidRDefault="00115375" w:rsidP="00200865">
      <w:pPr>
        <w:pStyle w:val="ColorfulList-Accent11"/>
        <w:numPr>
          <w:ilvl w:val="0"/>
          <w:numId w:val="1"/>
        </w:numPr>
        <w:tabs>
          <w:tab w:val="clear" w:pos="360"/>
          <w:tab w:val="num" w:pos="720"/>
        </w:tabs>
        <w:spacing w:after="0" w:line="288" w:lineRule="atLeast"/>
        <w:ind w:left="720" w:hanging="360"/>
        <w:jc w:val="both"/>
        <w:rPr>
          <w:rFonts w:cs="Lucida Grande"/>
          <w:b/>
        </w:rPr>
      </w:pPr>
      <w:r w:rsidRPr="00200865">
        <w:rPr>
          <w:rFonts w:cs="Lucida Grande"/>
          <w:b/>
        </w:rPr>
        <w:t>Book work and questions</w:t>
      </w:r>
    </w:p>
    <w:p w:rsidR="00115375" w:rsidRPr="00200865" w:rsidRDefault="00115375" w:rsidP="00200865">
      <w:pPr>
        <w:pStyle w:val="ColorfulList-Accent11"/>
        <w:spacing w:after="0" w:line="288" w:lineRule="atLeast"/>
        <w:jc w:val="both"/>
        <w:rPr>
          <w:rFonts w:cs="Lucida Grande"/>
        </w:rPr>
      </w:pPr>
      <w:r w:rsidRPr="00200865">
        <w:rPr>
          <w:rFonts w:cs="Lucida Grande"/>
        </w:rPr>
        <w:t>This was my personal approach to the Primary MCQs. Book work gives a broad understanding of key topics; practice questions will test this and provide additional finer detail. It is also worth remembering that the MCQs are the first part of the Primary, with OSCEs/SOEs and vivas to follow. Book work or notes on key topics that you do now will save time and help in your preparations for these exams.</w:t>
      </w:r>
    </w:p>
    <w:p w:rsidR="00115375" w:rsidRDefault="00115375" w:rsidP="00200865">
      <w:pPr>
        <w:spacing w:after="0" w:line="288" w:lineRule="atLeast"/>
        <w:jc w:val="both"/>
        <w:rPr>
          <w:rFonts w:cs="Lucida Grande"/>
        </w:rPr>
      </w:pPr>
    </w:p>
    <w:p w:rsidR="007E56A5" w:rsidRDefault="007E56A5" w:rsidP="00200865">
      <w:pPr>
        <w:spacing w:after="0" w:line="288" w:lineRule="atLeast"/>
        <w:jc w:val="both"/>
        <w:rPr>
          <w:rFonts w:cs="Lucida Grande"/>
        </w:rPr>
      </w:pPr>
    </w:p>
    <w:p w:rsidR="007E56A5" w:rsidRDefault="007E56A5" w:rsidP="00200865">
      <w:pPr>
        <w:spacing w:after="0" w:line="288" w:lineRule="atLeast"/>
        <w:jc w:val="both"/>
        <w:rPr>
          <w:rFonts w:cs="Lucida Grande"/>
        </w:rPr>
      </w:pPr>
    </w:p>
    <w:p w:rsidR="007E56A5" w:rsidRDefault="007E56A5" w:rsidP="00200865">
      <w:pPr>
        <w:spacing w:after="0" w:line="288" w:lineRule="atLeast"/>
        <w:jc w:val="both"/>
        <w:rPr>
          <w:rFonts w:cs="Lucida Grande"/>
        </w:rPr>
      </w:pPr>
    </w:p>
    <w:p w:rsidR="007E56A5" w:rsidRDefault="007E56A5" w:rsidP="007E56A5">
      <w:pPr>
        <w:pStyle w:val="ColorfulList-Accent11"/>
        <w:spacing w:after="0" w:line="288" w:lineRule="atLeast"/>
        <w:ind w:left="0"/>
        <w:jc w:val="both"/>
        <w:rPr>
          <w:rStyle w:val="IntenseReference1"/>
          <w:rFonts w:cs="Lucida Grande"/>
          <w:b w:val="0"/>
          <w:color w:val="FF0000"/>
          <w:sz w:val="34"/>
          <w:u w:val="none"/>
        </w:rPr>
      </w:pPr>
    </w:p>
    <w:p w:rsidR="007E56A5" w:rsidRPr="00844DCE" w:rsidRDefault="007E56A5" w:rsidP="007E56A5">
      <w:pPr>
        <w:pStyle w:val="ColorfulList-Accent11"/>
        <w:spacing w:after="0" w:line="288" w:lineRule="atLeast"/>
        <w:ind w:left="0"/>
        <w:jc w:val="both"/>
        <w:rPr>
          <w:rFonts w:cs="Lucida Grande"/>
          <w:b/>
          <w:color w:val="auto"/>
        </w:rPr>
      </w:pPr>
      <w:r>
        <w:rPr>
          <w:rStyle w:val="IntenseReference1"/>
          <w:rFonts w:cs="Lucida Grande"/>
          <w:b w:val="0"/>
          <w:color w:val="FF0000"/>
          <w:sz w:val="34"/>
          <w:u w:val="none"/>
        </w:rPr>
        <w:t>Practice, Practice, Practice!</w:t>
      </w:r>
      <w:r w:rsidRPr="00844DCE">
        <w:rPr>
          <w:rFonts w:cs="Lucida Grande"/>
          <w:color w:val="auto"/>
        </w:rPr>
        <w:t xml:space="preserve"> </w:t>
      </w:r>
      <w:r>
        <w:rPr>
          <w:rFonts w:cs="Lucida Grande"/>
          <w:color w:val="auto"/>
        </w:rPr>
        <w:t xml:space="preserve">You can read as much as you like, but eventually you will have to get stuck into practice questions – start these early to get a flavour of the type of questions that will be asked and the depth of knowledge needed. </w:t>
      </w:r>
    </w:p>
    <w:p w:rsidR="007E56A5" w:rsidRDefault="007E56A5">
      <w:pPr>
        <w:spacing w:after="0" w:line="240" w:lineRule="auto"/>
        <w:rPr>
          <w:rFonts w:cs="Lucida Grande"/>
        </w:rPr>
      </w:pPr>
    </w:p>
    <w:p w:rsidR="007E56A5" w:rsidRDefault="007E56A5" w:rsidP="00200865">
      <w:pPr>
        <w:spacing w:after="0" w:line="288" w:lineRule="atLeast"/>
        <w:jc w:val="both"/>
        <w:rPr>
          <w:rFonts w:cs="Lucida Grande"/>
        </w:rPr>
      </w:pPr>
    </w:p>
    <w:p w:rsidR="007E56A5" w:rsidRDefault="007E56A5" w:rsidP="00200865">
      <w:pPr>
        <w:spacing w:after="0" w:line="288" w:lineRule="atLeast"/>
        <w:jc w:val="both"/>
        <w:rPr>
          <w:rFonts w:cs="Lucida Grande"/>
        </w:rPr>
      </w:pPr>
    </w:p>
    <w:p w:rsidR="007E56A5" w:rsidRPr="00200865" w:rsidRDefault="007E56A5" w:rsidP="00200865">
      <w:pPr>
        <w:spacing w:after="0" w:line="288" w:lineRule="atLeast"/>
        <w:jc w:val="both"/>
        <w:rPr>
          <w:rFonts w:cs="Lucida Grande"/>
        </w:rPr>
      </w:pPr>
    </w:p>
    <w:p w:rsidR="00115375" w:rsidRPr="00200865" w:rsidRDefault="00115375" w:rsidP="00200865">
      <w:pPr>
        <w:spacing w:after="0" w:line="288" w:lineRule="atLeast"/>
        <w:jc w:val="both"/>
        <w:rPr>
          <w:rFonts w:cs="Lucida Grande"/>
        </w:rPr>
      </w:pPr>
    </w:p>
    <w:p w:rsidR="00115375" w:rsidRPr="007E56A5" w:rsidRDefault="00E05AD8" w:rsidP="00200865">
      <w:pPr>
        <w:spacing w:after="0" w:line="288" w:lineRule="atLeast"/>
        <w:jc w:val="both"/>
        <w:rPr>
          <w:rStyle w:val="IntenseReference1"/>
          <w:rFonts w:cs="Lucida Grande"/>
          <w:color w:val="FF0000"/>
          <w:sz w:val="28"/>
        </w:rPr>
      </w:pPr>
      <w:r w:rsidRPr="00200865">
        <w:rPr>
          <w:rStyle w:val="IntenseReference1"/>
          <w:rFonts w:cs="Lucida Grande"/>
        </w:rPr>
        <w:br w:type="page"/>
      </w:r>
      <w:r w:rsidR="00115375" w:rsidRPr="007E56A5">
        <w:rPr>
          <w:rStyle w:val="IntenseReference1"/>
          <w:rFonts w:cs="Lucida Grande"/>
          <w:color w:val="FF0000"/>
          <w:sz w:val="28"/>
        </w:rPr>
        <w:lastRenderedPageBreak/>
        <w:t>Organising your revision</w:t>
      </w:r>
    </w:p>
    <w:p w:rsidR="00115375" w:rsidRPr="00200865" w:rsidRDefault="00115375" w:rsidP="00200865">
      <w:pPr>
        <w:spacing w:after="0" w:line="288" w:lineRule="atLeast"/>
        <w:jc w:val="both"/>
        <w:rPr>
          <w:rFonts w:cs="Lucida Grande"/>
        </w:rPr>
      </w:pPr>
    </w:p>
    <w:p w:rsidR="00115375" w:rsidRPr="00200865" w:rsidRDefault="00115375" w:rsidP="00200865">
      <w:pPr>
        <w:spacing w:after="0" w:line="288" w:lineRule="atLeast"/>
        <w:jc w:val="both"/>
        <w:rPr>
          <w:rFonts w:cs="Lucida Grande"/>
        </w:rPr>
      </w:pPr>
      <w:r w:rsidRPr="00200865">
        <w:rPr>
          <w:rFonts w:cs="Lucida Grande"/>
        </w:rPr>
        <w:t xml:space="preserve">Having decided on a broad revision strategy, the next question is ‘what do I need to know?’ A simple enough question, it caused me much stress to begin with. The RCOA is very clear about what it expects you to know for the Primary MCQs. It can be found in the document ‘CCT in Anaesthetics – basic level training’ (available here - </w:t>
      </w:r>
      <w:hyperlink r:id="rId18" w:history="1">
        <w:r w:rsidRPr="00200865">
          <w:rPr>
            <w:rStyle w:val="Hyperlink1"/>
            <w:rFonts w:cs="Lucida Grande"/>
          </w:rPr>
          <w:t>http://www.rcoa.ac.uk/exam-syllabus-and-regulations/examination-syllabus</w:t>
        </w:r>
      </w:hyperlink>
      <w:r w:rsidRPr="00200865">
        <w:rPr>
          <w:rFonts w:cs="Lucida Grande"/>
        </w:rPr>
        <w:t>). Within this large document a useful summary page can be found called – ‘Blueprint of the Primary FRCA examination mapped against basic level units of training.’</w:t>
      </w:r>
    </w:p>
    <w:p w:rsidR="00115375" w:rsidRPr="00200865" w:rsidRDefault="00115375" w:rsidP="00200865">
      <w:pPr>
        <w:spacing w:after="0" w:line="288" w:lineRule="atLeast"/>
        <w:jc w:val="both"/>
        <w:rPr>
          <w:rFonts w:cs="Lucida Grande"/>
        </w:rPr>
      </w:pPr>
    </w:p>
    <w:p w:rsidR="00115375" w:rsidRPr="00200865" w:rsidRDefault="00425650" w:rsidP="00200865">
      <w:pPr>
        <w:spacing w:after="0" w:line="288" w:lineRule="atLeast"/>
        <w:jc w:val="both"/>
        <w:rPr>
          <w:rFonts w:cs="Lucida Grande"/>
        </w:rPr>
      </w:pPr>
      <w:r w:rsidRPr="00200865">
        <w:rPr>
          <w:rFonts w:cs="Lucida Grande"/>
        </w:rPr>
        <w:t>It is advisable</w:t>
      </w:r>
      <w:r w:rsidR="00115375" w:rsidRPr="00200865">
        <w:rPr>
          <w:rFonts w:cs="Lucida Grande"/>
        </w:rPr>
        <w:t xml:space="preserve"> to</w:t>
      </w:r>
      <w:r w:rsidRPr="00200865">
        <w:rPr>
          <w:rFonts w:cs="Lucida Grande"/>
        </w:rPr>
        <w:t xml:space="preserve"> use the curriculum to create a road map</w:t>
      </w:r>
      <w:r w:rsidR="00115375" w:rsidRPr="00200865">
        <w:rPr>
          <w:rFonts w:cs="Lucida Grande"/>
        </w:rPr>
        <w:t xml:space="preserve"> </w:t>
      </w:r>
      <w:r w:rsidRPr="00200865">
        <w:rPr>
          <w:rFonts w:cs="Lucida Grande"/>
        </w:rPr>
        <w:t xml:space="preserve">for </w:t>
      </w:r>
      <w:r w:rsidR="00115375" w:rsidRPr="00200865">
        <w:rPr>
          <w:rFonts w:cs="Lucida Grande"/>
        </w:rPr>
        <w:t>your revision, ticking off topics as you complete them. An alternative approach is to simply work through the core text book</w:t>
      </w:r>
      <w:r w:rsidRPr="00200865">
        <w:rPr>
          <w:rFonts w:cs="Lucida Grande"/>
        </w:rPr>
        <w:t xml:space="preserve"> (discussed later) for each</w:t>
      </w:r>
      <w:r w:rsidR="00115375" w:rsidRPr="00200865">
        <w:rPr>
          <w:rFonts w:cs="Lucida Grande"/>
        </w:rPr>
        <w:t xml:space="preserve"> MCQ section (physics/equipment, pharmacology and physiology). This naturally divides your revision into three or four broad topics, and in using these books you invariably cover most of the basic science competencies required of you. </w:t>
      </w:r>
      <w:r w:rsidRPr="00200865">
        <w:rPr>
          <w:rFonts w:cs="Lucida Grande"/>
        </w:rPr>
        <w:t xml:space="preserve">You can combine the above two approaches, using a curriculum road map to make sure you aren’t missing any large areas of knowledge. </w:t>
      </w:r>
      <w:r w:rsidR="00115375" w:rsidRPr="00200865">
        <w:rPr>
          <w:rFonts w:cs="Lucida Grande"/>
        </w:rPr>
        <w:t xml:space="preserve">Again, which of the above strategies (if any) you use is a personal choice, but it is often helpful to know what others have done in the past and then adapt this into something that works for you. </w:t>
      </w:r>
    </w:p>
    <w:p w:rsidR="00115375" w:rsidRPr="00200865" w:rsidRDefault="00115375" w:rsidP="00200865">
      <w:pPr>
        <w:spacing w:after="0" w:line="288" w:lineRule="atLeast"/>
        <w:jc w:val="both"/>
        <w:rPr>
          <w:rFonts w:cs="Lucida Grande"/>
        </w:rPr>
      </w:pPr>
    </w:p>
    <w:p w:rsidR="00115375" w:rsidRPr="00200865" w:rsidRDefault="00115375" w:rsidP="00200865">
      <w:pPr>
        <w:spacing w:after="0" w:line="288" w:lineRule="atLeast"/>
        <w:jc w:val="both"/>
        <w:rPr>
          <w:rFonts w:cs="Lucida Grande"/>
        </w:rPr>
      </w:pPr>
      <w:r w:rsidRPr="00200865">
        <w:rPr>
          <w:rFonts w:cs="Lucida Grande"/>
        </w:rPr>
        <w:t>We will now take you through the main books, courses and questions banks previous trainees have used.</w:t>
      </w:r>
    </w:p>
    <w:p w:rsidR="00115375" w:rsidRPr="00200865" w:rsidRDefault="00115375" w:rsidP="00200865">
      <w:pPr>
        <w:spacing w:after="0" w:line="288" w:lineRule="atLeast"/>
        <w:jc w:val="both"/>
        <w:rPr>
          <w:rFonts w:cs="Lucida Grande"/>
        </w:rPr>
      </w:pPr>
    </w:p>
    <w:p w:rsidR="00115375" w:rsidRPr="00200865" w:rsidRDefault="00115375" w:rsidP="00200865">
      <w:pPr>
        <w:spacing w:after="0" w:line="288" w:lineRule="atLeast"/>
        <w:jc w:val="both"/>
        <w:rPr>
          <w:rFonts w:cs="Lucida Grande"/>
        </w:rPr>
      </w:pPr>
    </w:p>
    <w:p w:rsidR="00115375" w:rsidRPr="003704EE" w:rsidRDefault="00E05AD8" w:rsidP="00200865">
      <w:pPr>
        <w:spacing w:after="0" w:line="288" w:lineRule="atLeast"/>
        <w:jc w:val="both"/>
        <w:rPr>
          <w:rStyle w:val="IntenseReference1"/>
          <w:rFonts w:cs="Lucida Grande"/>
          <w:color w:val="FF0000"/>
          <w:sz w:val="26"/>
        </w:rPr>
      </w:pPr>
      <w:r w:rsidRPr="00200865">
        <w:rPr>
          <w:rStyle w:val="IntenseReference1"/>
          <w:rFonts w:cs="Lucida Grande"/>
        </w:rPr>
        <w:br w:type="page"/>
      </w:r>
      <w:r w:rsidR="00115375" w:rsidRPr="003704EE">
        <w:rPr>
          <w:rStyle w:val="IntenseReference1"/>
          <w:rFonts w:cs="Lucida Grande"/>
          <w:color w:val="FF0000"/>
          <w:sz w:val="26"/>
        </w:rPr>
        <w:lastRenderedPageBreak/>
        <w:t>Books</w:t>
      </w:r>
    </w:p>
    <w:p w:rsidR="00115375" w:rsidRPr="00200865" w:rsidRDefault="00115375" w:rsidP="00200865">
      <w:pPr>
        <w:spacing w:after="0" w:line="288" w:lineRule="atLeast"/>
        <w:jc w:val="both"/>
        <w:rPr>
          <w:rFonts w:cs="Lucida Grande"/>
          <w:b/>
          <w:color w:val="6C4B92"/>
          <w:u w:val="single"/>
        </w:rPr>
      </w:pPr>
    </w:p>
    <w:p w:rsidR="00115375" w:rsidRDefault="00115375" w:rsidP="00200865">
      <w:pPr>
        <w:spacing w:after="0" w:line="288" w:lineRule="atLeast"/>
        <w:jc w:val="both"/>
        <w:rPr>
          <w:rFonts w:cs="Lucida Grande"/>
        </w:rPr>
      </w:pPr>
      <w:r w:rsidRPr="00200865">
        <w:rPr>
          <w:rFonts w:cs="Lucida Grande"/>
        </w:rPr>
        <w:t xml:space="preserve">Unsurprisingly there are a dizzying array of books available to you. We have divided them into the following categories in order that they are more manageable. </w:t>
      </w:r>
    </w:p>
    <w:p w:rsidR="003704EE" w:rsidRPr="00200865" w:rsidRDefault="003704EE" w:rsidP="00200865">
      <w:pPr>
        <w:spacing w:after="0" w:line="288" w:lineRule="atLeast"/>
        <w:jc w:val="both"/>
        <w:rPr>
          <w:rFonts w:cs="Lucida Grande"/>
        </w:rPr>
      </w:pPr>
    </w:p>
    <w:p w:rsidR="00115375" w:rsidRPr="00200865" w:rsidRDefault="00115375" w:rsidP="00200865">
      <w:pPr>
        <w:numPr>
          <w:ilvl w:val="0"/>
          <w:numId w:val="2"/>
        </w:numPr>
        <w:spacing w:after="0" w:line="288" w:lineRule="atLeast"/>
        <w:ind w:left="567" w:firstLine="0"/>
        <w:jc w:val="both"/>
        <w:rPr>
          <w:rFonts w:cs="Lucida Grande"/>
        </w:rPr>
      </w:pPr>
      <w:r w:rsidRPr="00200865">
        <w:rPr>
          <w:rFonts w:cs="Lucida Grande"/>
        </w:rPr>
        <w:t xml:space="preserve"> Reference textbooks</w:t>
      </w:r>
    </w:p>
    <w:p w:rsidR="00115375" w:rsidRPr="00200865" w:rsidRDefault="00115375" w:rsidP="00200865">
      <w:pPr>
        <w:numPr>
          <w:ilvl w:val="0"/>
          <w:numId w:val="2"/>
        </w:numPr>
        <w:spacing w:after="0" w:line="288" w:lineRule="atLeast"/>
        <w:ind w:left="567" w:firstLine="0"/>
        <w:jc w:val="both"/>
        <w:rPr>
          <w:rFonts w:cs="Lucida Grande"/>
        </w:rPr>
      </w:pPr>
      <w:r w:rsidRPr="00200865">
        <w:rPr>
          <w:rFonts w:cs="Lucida Grande"/>
        </w:rPr>
        <w:t xml:space="preserve"> Physics/equipment</w:t>
      </w:r>
    </w:p>
    <w:p w:rsidR="00115375" w:rsidRPr="00200865" w:rsidRDefault="00115375" w:rsidP="00200865">
      <w:pPr>
        <w:numPr>
          <w:ilvl w:val="0"/>
          <w:numId w:val="2"/>
        </w:numPr>
        <w:spacing w:after="0" w:line="288" w:lineRule="atLeast"/>
        <w:ind w:left="567" w:firstLine="0"/>
        <w:jc w:val="both"/>
        <w:rPr>
          <w:rFonts w:cs="Lucida Grande"/>
        </w:rPr>
      </w:pPr>
      <w:r w:rsidRPr="00200865">
        <w:rPr>
          <w:rFonts w:cs="Lucida Grande"/>
        </w:rPr>
        <w:t xml:space="preserve"> Pharmacology</w:t>
      </w:r>
    </w:p>
    <w:p w:rsidR="00115375" w:rsidRPr="00200865" w:rsidRDefault="00115375" w:rsidP="00200865">
      <w:pPr>
        <w:numPr>
          <w:ilvl w:val="0"/>
          <w:numId w:val="2"/>
        </w:numPr>
        <w:spacing w:after="0" w:line="288" w:lineRule="atLeast"/>
        <w:ind w:left="567" w:firstLine="0"/>
        <w:jc w:val="both"/>
        <w:rPr>
          <w:rFonts w:cs="Lucida Grande"/>
        </w:rPr>
      </w:pPr>
      <w:r w:rsidRPr="00200865">
        <w:rPr>
          <w:rFonts w:cs="Lucida Grande"/>
        </w:rPr>
        <w:t xml:space="preserve"> Physiology</w:t>
      </w:r>
    </w:p>
    <w:p w:rsidR="00425650" w:rsidRPr="00200865" w:rsidRDefault="00425650" w:rsidP="00200865">
      <w:pPr>
        <w:spacing w:after="0" w:line="288" w:lineRule="atLeast"/>
        <w:jc w:val="both"/>
        <w:rPr>
          <w:rFonts w:cs="Lucida Grande"/>
        </w:rPr>
      </w:pPr>
    </w:p>
    <w:p w:rsidR="00115375" w:rsidRPr="00200865" w:rsidRDefault="00115375" w:rsidP="00200865">
      <w:pPr>
        <w:spacing w:after="0" w:line="288" w:lineRule="atLeast"/>
        <w:jc w:val="both"/>
        <w:rPr>
          <w:rFonts w:cs="Lucida Grande"/>
        </w:rPr>
      </w:pPr>
      <w:r w:rsidRPr="00200865">
        <w:rPr>
          <w:rFonts w:cs="Lucida Grande"/>
        </w:rPr>
        <w:t>For the latter three categories, there are certain books that are widely acknowledged as being ‘core’ texts. These are essential reading and form the basis for many Primary MCQs. Such books are highlighted in the passages below.</w:t>
      </w:r>
    </w:p>
    <w:p w:rsidR="00115375" w:rsidRPr="00200865" w:rsidRDefault="00115375" w:rsidP="00200865">
      <w:pPr>
        <w:spacing w:after="0" w:line="288" w:lineRule="atLeast"/>
        <w:jc w:val="both"/>
        <w:rPr>
          <w:rFonts w:cs="Lucida Grande"/>
        </w:rPr>
      </w:pPr>
    </w:p>
    <w:p w:rsidR="00F444D4" w:rsidRPr="00200865" w:rsidRDefault="00115375" w:rsidP="00200865">
      <w:pPr>
        <w:spacing w:after="0" w:line="288" w:lineRule="atLeast"/>
        <w:jc w:val="both"/>
        <w:rPr>
          <w:rFonts w:cs="Lucida Grande"/>
        </w:rPr>
      </w:pPr>
      <w:r w:rsidRPr="00200865">
        <w:rPr>
          <w:rFonts w:cs="Lucida Grande"/>
        </w:rPr>
        <w:t>A common question is which books should you buy? Obviously this is a personal decision, but most would recommend a reference text book, as well as the core texts in pharmacology, physics and physiology. Whilst costing a reasonable amount of money, you will undoubtedly use these books repeatedly throughout your anaesthetic career and in both primary and final FRCA examinations. Wherever possible, try a book before you buy it. Talk to trainees and consultants in your hospital and borrow books for a few days to get a feel for them. Failing that, all the books below are available on Amazon (many in electronic Kindle format - and therefore cheaper</w:t>
      </w:r>
      <w:r w:rsidR="00F444D4" w:rsidRPr="00200865">
        <w:rPr>
          <w:rFonts w:cs="Lucida Grande"/>
        </w:rPr>
        <w:t>), which</w:t>
      </w:r>
      <w:r w:rsidRPr="00200865">
        <w:rPr>
          <w:rFonts w:cs="Lucida Grande"/>
        </w:rPr>
        <w:t xml:space="preserve"> allows you</w:t>
      </w:r>
      <w:r w:rsidR="00F444D4" w:rsidRPr="00200865">
        <w:rPr>
          <w:rFonts w:cs="Lucida Grande"/>
        </w:rPr>
        <w:t xml:space="preserve"> to look at the first few pages.</w:t>
      </w:r>
      <w:r w:rsidR="001E4D66" w:rsidRPr="00200865">
        <w:rPr>
          <w:rFonts w:cs="Lucida Grande"/>
        </w:rPr>
        <w:t xml:space="preserve"> Many of these books are also available second hand from amazon. </w:t>
      </w:r>
    </w:p>
    <w:p w:rsidR="00F444D4" w:rsidRPr="00200865" w:rsidRDefault="00F444D4" w:rsidP="00200865">
      <w:pPr>
        <w:spacing w:after="0" w:line="288" w:lineRule="atLeast"/>
        <w:jc w:val="both"/>
        <w:rPr>
          <w:rFonts w:cs="Lucida Grande"/>
          <w:sz w:val="28"/>
          <w:u w:val="single"/>
        </w:rPr>
      </w:pPr>
    </w:p>
    <w:p w:rsidR="00F444D4" w:rsidRPr="00200865" w:rsidRDefault="00F444D4" w:rsidP="00200865">
      <w:pPr>
        <w:spacing w:after="0" w:line="288" w:lineRule="atLeast"/>
        <w:jc w:val="both"/>
        <w:rPr>
          <w:rFonts w:cs="Lucida Grande"/>
          <w:sz w:val="28"/>
          <w:u w:val="single"/>
        </w:rPr>
      </w:pPr>
    </w:p>
    <w:p w:rsidR="00F444D4" w:rsidRPr="00200865" w:rsidRDefault="00F444D4" w:rsidP="00200865">
      <w:pPr>
        <w:spacing w:after="0" w:line="288" w:lineRule="atLeast"/>
        <w:jc w:val="both"/>
        <w:rPr>
          <w:rFonts w:cs="Lucida Grande"/>
          <w:sz w:val="28"/>
          <w:u w:val="single"/>
        </w:rPr>
      </w:pPr>
    </w:p>
    <w:p w:rsidR="00F444D4" w:rsidRPr="00200865" w:rsidRDefault="00F444D4" w:rsidP="00200865">
      <w:pPr>
        <w:spacing w:after="0" w:line="288" w:lineRule="atLeast"/>
        <w:jc w:val="both"/>
        <w:rPr>
          <w:rFonts w:cs="Lucida Grande"/>
          <w:sz w:val="28"/>
          <w:u w:val="single"/>
        </w:rPr>
      </w:pPr>
    </w:p>
    <w:p w:rsidR="00F444D4" w:rsidRPr="003704EE" w:rsidRDefault="00452E2A" w:rsidP="00200865">
      <w:pPr>
        <w:spacing w:after="0" w:line="288" w:lineRule="atLeast"/>
        <w:jc w:val="both"/>
        <w:rPr>
          <w:rFonts w:cs="Lucida Grande"/>
          <w:color w:val="FF0000"/>
          <w:sz w:val="32"/>
          <w:u w:val="single"/>
        </w:rPr>
      </w:pPr>
      <w:r w:rsidRPr="003704EE">
        <w:rPr>
          <w:rStyle w:val="IntenseReference1"/>
          <w:rFonts w:cs="Lucida Grande"/>
          <w:color w:val="FF0000"/>
          <w:sz w:val="26"/>
        </w:rPr>
        <w:t>On Line</w:t>
      </w:r>
    </w:p>
    <w:p w:rsidR="00F444D4" w:rsidRPr="00200865" w:rsidRDefault="00F444D4" w:rsidP="00200865">
      <w:pPr>
        <w:spacing w:after="0" w:line="288" w:lineRule="atLeast"/>
        <w:jc w:val="both"/>
        <w:rPr>
          <w:rFonts w:cs="Lucida Grande"/>
          <w:sz w:val="28"/>
          <w:u w:val="single"/>
        </w:rPr>
      </w:pPr>
    </w:p>
    <w:p w:rsidR="00452E2A" w:rsidRPr="00200865" w:rsidRDefault="00452E2A" w:rsidP="00200865">
      <w:pPr>
        <w:spacing w:after="0" w:line="288" w:lineRule="atLeast"/>
        <w:jc w:val="both"/>
        <w:rPr>
          <w:rFonts w:cs="Lucida Grande"/>
        </w:rPr>
      </w:pPr>
      <w:r w:rsidRPr="00200865">
        <w:rPr>
          <w:rFonts w:cs="Lucida Grande"/>
        </w:rPr>
        <w:t xml:space="preserve">Obviously there is a dizzying array of information available online. Some of it bad, some of it good, and some of it just wrong. </w:t>
      </w:r>
    </w:p>
    <w:p w:rsidR="00452E2A" w:rsidRPr="00200865" w:rsidRDefault="00452E2A" w:rsidP="00200865">
      <w:pPr>
        <w:spacing w:after="0" w:line="288" w:lineRule="atLeast"/>
        <w:jc w:val="both"/>
        <w:rPr>
          <w:rFonts w:cs="Lucida Grande"/>
        </w:rPr>
      </w:pPr>
      <w:r w:rsidRPr="00200865">
        <w:rPr>
          <w:rFonts w:cs="Lucida Grande"/>
        </w:rPr>
        <w:t xml:space="preserve">A good website to begin your  revision is </w:t>
      </w:r>
      <w:hyperlink r:id="rId19" w:history="1">
        <w:r w:rsidRPr="00200865">
          <w:rPr>
            <w:rStyle w:val="Hyperlink"/>
            <w:rFonts w:cs="Lucida Grande"/>
          </w:rPr>
          <w:t>www.frca.co.uk</w:t>
        </w:r>
      </w:hyperlink>
      <w:r w:rsidRPr="00200865">
        <w:rPr>
          <w:rFonts w:cs="Lucida Grande"/>
        </w:rPr>
        <w:t xml:space="preserve">. This has a wealth of knowledge about the exam, and can point you in the right direction for further information. It also has good basic knowledge tutorials to get you started. It also has 1000s of MCQs that it has compiled over the years. Often these are just question and answers though, with no explanation. They are all questions that candidates have previously been asked and contributed to the website. </w:t>
      </w:r>
    </w:p>
    <w:p w:rsidR="00452E2A" w:rsidRPr="00200865" w:rsidRDefault="00452E2A" w:rsidP="00200865">
      <w:pPr>
        <w:spacing w:after="0" w:line="288" w:lineRule="atLeast"/>
        <w:jc w:val="both"/>
        <w:rPr>
          <w:rFonts w:cs="Lucida Grande"/>
        </w:rPr>
      </w:pPr>
    </w:p>
    <w:p w:rsidR="00452E2A" w:rsidRPr="00200865" w:rsidRDefault="00452E2A" w:rsidP="00200865">
      <w:pPr>
        <w:spacing w:after="0" w:line="288" w:lineRule="atLeast"/>
        <w:jc w:val="both"/>
        <w:rPr>
          <w:rFonts w:cs="Lucida Grande"/>
        </w:rPr>
      </w:pPr>
      <w:r w:rsidRPr="00200865">
        <w:rPr>
          <w:rFonts w:cs="Lucida Grande"/>
        </w:rPr>
        <w:t>Another fantastic resource is The Anaesthetic Tutorial of the Week (ATOTW).</w:t>
      </w:r>
    </w:p>
    <w:p w:rsidR="00452E2A" w:rsidRPr="00200865" w:rsidRDefault="008032DB" w:rsidP="00200865">
      <w:pPr>
        <w:spacing w:after="0" w:line="288" w:lineRule="atLeast"/>
        <w:jc w:val="both"/>
        <w:rPr>
          <w:rFonts w:cs="Lucida Grande"/>
          <w:u w:val="single"/>
        </w:rPr>
      </w:pPr>
      <w:hyperlink r:id="rId20" w:history="1">
        <w:r w:rsidR="00452E2A" w:rsidRPr="00200865">
          <w:rPr>
            <w:rStyle w:val="Hyperlink"/>
            <w:rFonts w:cs="Lucida Grande"/>
          </w:rPr>
          <w:t>http://www.aagbi.org/education/educational-resources/tutorial-week</w:t>
        </w:r>
      </w:hyperlink>
    </w:p>
    <w:p w:rsidR="00452E2A" w:rsidRPr="00200865" w:rsidRDefault="00452E2A" w:rsidP="00200865">
      <w:pPr>
        <w:spacing w:after="0" w:line="288" w:lineRule="atLeast"/>
        <w:jc w:val="both"/>
        <w:rPr>
          <w:rFonts w:cs="Lucida Grande"/>
        </w:rPr>
      </w:pPr>
      <w:r w:rsidRPr="00200865">
        <w:rPr>
          <w:rFonts w:cs="Lucida Grande"/>
        </w:rPr>
        <w:t xml:space="preserve">This publishes a new tutorial every week on a different subject. The format is to start with a selection of MQC questions, followed by a short tutorial, and then give the answers at the end. There are 100s of tutorials on-line, with a past library going back years. They are generally very readable and easy to understand. Very useful when you have a spare 10 minutes in theatre. </w:t>
      </w:r>
    </w:p>
    <w:p w:rsidR="00452E2A" w:rsidRPr="00200865" w:rsidRDefault="00452E2A" w:rsidP="00200865">
      <w:pPr>
        <w:spacing w:after="0" w:line="288" w:lineRule="atLeast"/>
        <w:jc w:val="both"/>
        <w:rPr>
          <w:rFonts w:cs="Lucida Grande"/>
          <w:u w:val="single"/>
        </w:rPr>
      </w:pPr>
    </w:p>
    <w:p w:rsidR="00F444D4" w:rsidRPr="00200865" w:rsidRDefault="00F444D4" w:rsidP="00200865">
      <w:pPr>
        <w:spacing w:after="0" w:line="288" w:lineRule="atLeast"/>
        <w:jc w:val="both"/>
        <w:rPr>
          <w:rFonts w:cs="Lucida Grande"/>
          <w:sz w:val="28"/>
          <w:u w:val="single"/>
        </w:rPr>
      </w:pPr>
    </w:p>
    <w:p w:rsidR="00F444D4" w:rsidRPr="00200865" w:rsidRDefault="00F444D4" w:rsidP="00200865">
      <w:pPr>
        <w:spacing w:after="0" w:line="288" w:lineRule="atLeast"/>
        <w:jc w:val="both"/>
        <w:rPr>
          <w:rFonts w:cs="Lucida Grande"/>
          <w:sz w:val="28"/>
          <w:u w:val="single"/>
        </w:rPr>
      </w:pPr>
    </w:p>
    <w:p w:rsidR="00F444D4" w:rsidRPr="00200865" w:rsidRDefault="00F444D4" w:rsidP="00200865">
      <w:pPr>
        <w:spacing w:after="0" w:line="288" w:lineRule="atLeast"/>
        <w:jc w:val="both"/>
        <w:rPr>
          <w:rFonts w:cs="Lucida Grande"/>
          <w:sz w:val="28"/>
          <w:u w:val="single"/>
        </w:rPr>
      </w:pPr>
    </w:p>
    <w:p w:rsidR="00115375" w:rsidRPr="003704EE" w:rsidRDefault="001167C0" w:rsidP="00200865">
      <w:pPr>
        <w:spacing w:after="0" w:line="288" w:lineRule="atLeast"/>
        <w:jc w:val="both"/>
        <w:rPr>
          <w:rStyle w:val="IntenseReference1"/>
          <w:rFonts w:cs="Lucida Grande"/>
          <w:color w:val="FF0000"/>
          <w:sz w:val="26"/>
        </w:rPr>
      </w:pPr>
      <w:r w:rsidRPr="00200865">
        <w:rPr>
          <w:rStyle w:val="IntenseReference1"/>
          <w:rFonts w:cs="Lucida Grande"/>
        </w:rPr>
        <w:br w:type="page"/>
      </w:r>
      <w:r w:rsidR="00115375" w:rsidRPr="003704EE">
        <w:rPr>
          <w:rStyle w:val="IntenseReference1"/>
          <w:rFonts w:cs="Lucida Grande"/>
          <w:color w:val="FF0000"/>
          <w:sz w:val="26"/>
        </w:rPr>
        <w:lastRenderedPageBreak/>
        <w:t>Reference Textbooks</w:t>
      </w:r>
    </w:p>
    <w:p w:rsidR="00115375" w:rsidRPr="00200865" w:rsidRDefault="00115375" w:rsidP="00200865">
      <w:pPr>
        <w:spacing w:after="0" w:line="288" w:lineRule="atLeast"/>
        <w:jc w:val="both"/>
        <w:rPr>
          <w:rFonts w:cs="Lucida Grande"/>
        </w:rPr>
      </w:pPr>
    </w:p>
    <w:p w:rsidR="00115375" w:rsidRPr="00200865" w:rsidRDefault="00115375" w:rsidP="00200865">
      <w:pPr>
        <w:spacing w:after="0" w:line="288" w:lineRule="atLeast"/>
        <w:jc w:val="both"/>
        <w:rPr>
          <w:rFonts w:cs="Lucida Grande"/>
          <w:b/>
        </w:rPr>
      </w:pPr>
      <w:r w:rsidRPr="00200865">
        <w:rPr>
          <w:rFonts w:cs="Lucida Grande"/>
          <w:b/>
          <w:sz w:val="24"/>
        </w:rPr>
        <w:t>1. Fundamentals of Anaesthesia 3rd edition (Cambridge Medicine)</w:t>
      </w:r>
    </w:p>
    <w:p w:rsidR="00115375" w:rsidRPr="00200865" w:rsidRDefault="00115375" w:rsidP="00200865">
      <w:pPr>
        <w:spacing w:after="0" w:line="288" w:lineRule="atLeast"/>
        <w:jc w:val="both"/>
        <w:rPr>
          <w:rFonts w:cs="Lucida Grande"/>
        </w:rPr>
      </w:pPr>
      <w:r w:rsidRPr="00200865">
        <w:rPr>
          <w:rFonts w:cs="Lucida Grande"/>
        </w:rPr>
        <w:t>Tim Smith, Colin Pinnock, Ted Lin</w:t>
      </w:r>
    </w:p>
    <w:p w:rsidR="005434FA" w:rsidRPr="00200865" w:rsidRDefault="00115375" w:rsidP="00200865">
      <w:pPr>
        <w:spacing w:after="0" w:line="288" w:lineRule="atLeast"/>
        <w:jc w:val="both"/>
        <w:rPr>
          <w:rFonts w:cs="Lucida Grande"/>
        </w:rPr>
      </w:pPr>
      <w:r w:rsidRPr="00200865">
        <w:rPr>
          <w:rFonts w:cs="Lucida Grande"/>
        </w:rPr>
        <w:t>ISBN 9780521692496</w:t>
      </w:r>
      <w:r w:rsidR="001E4D66" w:rsidRPr="00200865">
        <w:rPr>
          <w:rFonts w:cs="Lucida Grande"/>
        </w:rPr>
        <w:tab/>
      </w:r>
      <w:r w:rsidR="001E4D66" w:rsidRPr="00200865">
        <w:rPr>
          <w:rFonts w:cs="Lucida Grande"/>
        </w:rPr>
        <w:tab/>
      </w:r>
      <w:r w:rsidR="001E4D66" w:rsidRPr="00200865">
        <w:rPr>
          <w:rFonts w:cs="Lucida Grande"/>
        </w:rPr>
        <w:tab/>
      </w:r>
      <w:r w:rsidRPr="00200865">
        <w:rPr>
          <w:rFonts w:cs="Lucida Grande"/>
        </w:rPr>
        <w:t>RRP - £85</w:t>
      </w:r>
    </w:p>
    <w:p w:rsidR="00F444D4" w:rsidRPr="00200865" w:rsidRDefault="00F444D4" w:rsidP="00200865">
      <w:pPr>
        <w:spacing w:after="0" w:line="288" w:lineRule="atLeast"/>
        <w:jc w:val="both"/>
        <w:rPr>
          <w:rFonts w:cs="Lucida Grande"/>
        </w:rPr>
      </w:pPr>
    </w:p>
    <w:p w:rsidR="00115375" w:rsidRPr="00200865" w:rsidRDefault="00F46221" w:rsidP="00200865">
      <w:pPr>
        <w:spacing w:after="0" w:line="288" w:lineRule="atLeast"/>
        <w:jc w:val="both"/>
        <w:rPr>
          <w:rFonts w:cs="Lucida Grande"/>
          <w:b/>
        </w:rPr>
      </w:pPr>
      <w:r>
        <w:rPr>
          <w:rFonts w:cs="Lucida Grande"/>
          <w:b/>
          <w:noProof/>
          <w:lang w:eastAsia="en-GB"/>
        </w:rPr>
        <w:drawing>
          <wp:anchor distT="146050" distB="146050" distL="146050" distR="146050" simplePos="0" relativeHeight="251649536" behindDoc="0" locked="0" layoutInCell="1" allowOverlap="1">
            <wp:simplePos x="0" y="0"/>
            <wp:positionH relativeFrom="column">
              <wp:posOffset>-25400</wp:posOffset>
            </wp:positionH>
            <wp:positionV relativeFrom="line">
              <wp:posOffset>127000</wp:posOffset>
            </wp:positionV>
            <wp:extent cx="1587500" cy="2202815"/>
            <wp:effectExtent l="57150" t="76200" r="165100" b="178435"/>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87500" cy="2202815"/>
                    </a:xfrm>
                    <a:prstGeom prst="rect">
                      <a:avLst/>
                    </a:prstGeom>
                    <a:noFill/>
                    <a:ln>
                      <a:noFill/>
                    </a:ln>
                    <a:effectLst>
                      <a:outerShdw blurRad="127000" dist="76201" dir="2700000" algn="ctr" rotWithShape="0">
                        <a:srgbClr val="000000">
                          <a:alpha val="75000"/>
                        </a:srgbClr>
                      </a:outerShdw>
                    </a:effectLst>
                  </pic:spPr>
                </pic:pic>
              </a:graphicData>
            </a:graphic>
            <wp14:sizeRelH relativeFrom="page">
              <wp14:pctWidth>0</wp14:pctWidth>
            </wp14:sizeRelH>
            <wp14:sizeRelV relativeFrom="page">
              <wp14:pctHeight>0</wp14:pctHeight>
            </wp14:sizeRelV>
          </wp:anchor>
        </w:drawing>
      </w:r>
      <w:r w:rsidR="00115375" w:rsidRPr="00200865">
        <w:rPr>
          <w:rFonts w:cs="Lucida Grande"/>
          <w:b/>
        </w:rPr>
        <w:t>Content</w:t>
      </w:r>
    </w:p>
    <w:p w:rsidR="00115375" w:rsidRPr="00200865" w:rsidRDefault="00115375" w:rsidP="00200865">
      <w:pPr>
        <w:spacing w:after="0" w:line="288" w:lineRule="atLeast"/>
        <w:jc w:val="both"/>
        <w:rPr>
          <w:rFonts w:cs="Lucida Grande"/>
        </w:rPr>
      </w:pPr>
      <w:r w:rsidRPr="00200865">
        <w:rPr>
          <w:rFonts w:cs="Lucida Grande"/>
        </w:rPr>
        <w:t>This follows the Primary FRCA curriculum, and has subsections on clinical anaesthesia, physiology, pharmacology and physics, clinical measurement and statistics.</w:t>
      </w:r>
    </w:p>
    <w:p w:rsidR="00115375" w:rsidRPr="00200865" w:rsidRDefault="00115375" w:rsidP="00200865">
      <w:pPr>
        <w:spacing w:after="0" w:line="288" w:lineRule="atLeast"/>
        <w:jc w:val="both"/>
        <w:rPr>
          <w:rFonts w:cs="Lucida Grande"/>
        </w:rPr>
      </w:pPr>
    </w:p>
    <w:p w:rsidR="00115375" w:rsidRPr="00200865" w:rsidRDefault="00115375" w:rsidP="00200865">
      <w:pPr>
        <w:spacing w:after="0" w:line="288" w:lineRule="atLeast"/>
        <w:jc w:val="both"/>
        <w:rPr>
          <w:rFonts w:cs="Lucida Grande"/>
          <w:b/>
        </w:rPr>
      </w:pPr>
      <w:r w:rsidRPr="00200865">
        <w:rPr>
          <w:rFonts w:cs="Lucida Grande"/>
          <w:b/>
        </w:rPr>
        <w:t>Presentation</w:t>
      </w:r>
    </w:p>
    <w:p w:rsidR="00115375" w:rsidRPr="00200865" w:rsidRDefault="00115375" w:rsidP="00200865">
      <w:pPr>
        <w:spacing w:after="0" w:line="288" w:lineRule="atLeast"/>
        <w:jc w:val="both"/>
        <w:rPr>
          <w:rFonts w:cs="Lucida Grande"/>
        </w:rPr>
      </w:pPr>
      <w:r w:rsidRPr="00200865">
        <w:rPr>
          <w:rFonts w:cs="Lucida Grande"/>
        </w:rPr>
        <w:t>Clear and concise. It is well laid out with good colour illustrations, tables and summary boxes.</w:t>
      </w:r>
    </w:p>
    <w:p w:rsidR="00115375" w:rsidRPr="00200865" w:rsidRDefault="00115375" w:rsidP="00200865">
      <w:pPr>
        <w:spacing w:after="0" w:line="288" w:lineRule="atLeast"/>
        <w:jc w:val="both"/>
        <w:rPr>
          <w:rFonts w:cs="Lucida Grande"/>
        </w:rPr>
      </w:pPr>
    </w:p>
    <w:p w:rsidR="00115375" w:rsidRPr="00200865" w:rsidRDefault="00115375" w:rsidP="00200865">
      <w:pPr>
        <w:spacing w:after="0" w:line="288" w:lineRule="atLeast"/>
        <w:jc w:val="both"/>
        <w:rPr>
          <w:rFonts w:cs="Lucida Grande"/>
          <w:b/>
        </w:rPr>
      </w:pPr>
      <w:r w:rsidRPr="00200865">
        <w:rPr>
          <w:rFonts w:cs="Lucida Grande"/>
          <w:b/>
        </w:rPr>
        <w:t>Negatives</w:t>
      </w:r>
    </w:p>
    <w:p w:rsidR="00115375" w:rsidRPr="00200865" w:rsidRDefault="00115375" w:rsidP="00200865">
      <w:pPr>
        <w:spacing w:after="0" w:line="288" w:lineRule="atLeast"/>
        <w:jc w:val="both"/>
        <w:rPr>
          <w:rFonts w:cs="Lucida Grande"/>
        </w:rPr>
      </w:pPr>
      <w:r w:rsidRPr="00200865">
        <w:rPr>
          <w:rFonts w:cs="Lucida Grande"/>
        </w:rPr>
        <w:t>This text really does cover most things, but in doing so the explanations for some of the more complex basic sciences can sometimes be brief and therefore difficult to understand.</w:t>
      </w:r>
    </w:p>
    <w:p w:rsidR="00115375" w:rsidRPr="00200865" w:rsidRDefault="00115375" w:rsidP="00200865">
      <w:pPr>
        <w:spacing w:after="0" w:line="288" w:lineRule="atLeast"/>
        <w:jc w:val="both"/>
        <w:rPr>
          <w:rFonts w:cs="Lucida Grande"/>
        </w:rPr>
      </w:pPr>
    </w:p>
    <w:p w:rsidR="00115375" w:rsidRPr="00200865" w:rsidRDefault="00115375" w:rsidP="00200865">
      <w:pPr>
        <w:spacing w:after="0" w:line="288" w:lineRule="atLeast"/>
        <w:jc w:val="both"/>
        <w:rPr>
          <w:rFonts w:cs="Lucida Grande"/>
          <w:b/>
        </w:rPr>
      </w:pPr>
      <w:r w:rsidRPr="00200865">
        <w:rPr>
          <w:rFonts w:cs="Lucida Grande"/>
          <w:b/>
        </w:rPr>
        <w:t>Overall</w:t>
      </w:r>
    </w:p>
    <w:p w:rsidR="00115375" w:rsidRPr="00200865" w:rsidRDefault="00115375" w:rsidP="00200865">
      <w:pPr>
        <w:spacing w:after="0" w:line="288" w:lineRule="atLeast"/>
        <w:jc w:val="both"/>
        <w:rPr>
          <w:rFonts w:cs="Lucida Grande"/>
        </w:rPr>
      </w:pPr>
      <w:r w:rsidRPr="00200865">
        <w:rPr>
          <w:rFonts w:cs="Lucida Grande"/>
        </w:rPr>
        <w:t>An excellent general textbook that maps to the Primary FRCA syllabus. Well presented, it is an excellent place to start your Primary revision.</w:t>
      </w:r>
    </w:p>
    <w:p w:rsidR="00F444D4" w:rsidRPr="00200865" w:rsidRDefault="00F444D4" w:rsidP="00200865">
      <w:pPr>
        <w:spacing w:after="0" w:line="288" w:lineRule="atLeast"/>
        <w:jc w:val="both"/>
        <w:rPr>
          <w:rFonts w:cs="Lucida Grande"/>
          <w:b/>
        </w:rPr>
      </w:pPr>
    </w:p>
    <w:p w:rsidR="001E4D66" w:rsidRPr="00200865" w:rsidRDefault="001E4D66" w:rsidP="00200865">
      <w:pPr>
        <w:spacing w:after="0" w:line="288" w:lineRule="atLeast"/>
        <w:jc w:val="both"/>
        <w:rPr>
          <w:rFonts w:cs="Lucida Grande"/>
          <w:b/>
        </w:rPr>
      </w:pPr>
    </w:p>
    <w:p w:rsidR="001E4D66" w:rsidRPr="00200865" w:rsidRDefault="001E4D66" w:rsidP="00200865">
      <w:pPr>
        <w:spacing w:after="0" w:line="288" w:lineRule="atLeast"/>
        <w:jc w:val="both"/>
        <w:rPr>
          <w:rFonts w:cs="Lucida Grande"/>
          <w:b/>
        </w:rPr>
      </w:pPr>
    </w:p>
    <w:p w:rsidR="001E4D66" w:rsidRPr="00200865" w:rsidRDefault="001E4D66" w:rsidP="00200865">
      <w:pPr>
        <w:spacing w:after="0" w:line="288" w:lineRule="atLeast"/>
        <w:jc w:val="both"/>
        <w:rPr>
          <w:rFonts w:cs="Lucida Grande"/>
          <w:b/>
        </w:rPr>
      </w:pPr>
    </w:p>
    <w:p w:rsidR="001E4D66" w:rsidRPr="00200865" w:rsidRDefault="001E4D66" w:rsidP="00200865">
      <w:pPr>
        <w:spacing w:after="0" w:line="288" w:lineRule="atLeast"/>
        <w:jc w:val="both"/>
        <w:rPr>
          <w:rFonts w:cs="Lucida Grande"/>
          <w:b/>
        </w:rPr>
      </w:pPr>
    </w:p>
    <w:p w:rsidR="00115375" w:rsidRPr="00200865" w:rsidRDefault="001E4D66" w:rsidP="00200865">
      <w:pPr>
        <w:numPr>
          <w:ilvl w:val="0"/>
          <w:numId w:val="3"/>
        </w:numPr>
        <w:spacing w:after="0" w:line="288" w:lineRule="atLeast"/>
        <w:ind w:hanging="278"/>
        <w:jc w:val="both"/>
        <w:rPr>
          <w:rFonts w:cs="Lucida Grande"/>
          <w:b/>
        </w:rPr>
      </w:pPr>
      <w:r w:rsidRPr="00200865">
        <w:rPr>
          <w:rFonts w:cs="Lucida Grande"/>
          <w:b/>
          <w:sz w:val="24"/>
        </w:rPr>
        <w:t>T</w:t>
      </w:r>
      <w:r w:rsidR="00115375" w:rsidRPr="00200865">
        <w:rPr>
          <w:rFonts w:cs="Lucida Grande"/>
          <w:b/>
          <w:sz w:val="24"/>
        </w:rPr>
        <w:t>extbook of Anaesthesia (Churchill Livingstone)</w:t>
      </w:r>
      <w:r w:rsidRPr="00200865">
        <w:rPr>
          <w:rFonts w:cs="Lucida Grande"/>
          <w:b/>
          <w:sz w:val="24"/>
        </w:rPr>
        <w:t xml:space="preserve"> 6e.</w:t>
      </w:r>
    </w:p>
    <w:p w:rsidR="00115375" w:rsidRPr="00200865" w:rsidRDefault="00115375" w:rsidP="00200865">
      <w:pPr>
        <w:spacing w:after="0" w:line="288" w:lineRule="atLeast"/>
        <w:jc w:val="both"/>
        <w:rPr>
          <w:rFonts w:cs="Lucida Grande"/>
        </w:rPr>
      </w:pPr>
      <w:r w:rsidRPr="00200865">
        <w:rPr>
          <w:rFonts w:cs="Lucida Grande"/>
        </w:rPr>
        <w:t>Alan R Aitkenhead, Graham Smith, David J Rowbotham</w:t>
      </w:r>
    </w:p>
    <w:p w:rsidR="00F444D4" w:rsidRPr="00200865" w:rsidRDefault="005434FA" w:rsidP="00200865">
      <w:pPr>
        <w:spacing w:after="0" w:line="288" w:lineRule="atLeast"/>
        <w:jc w:val="both"/>
        <w:rPr>
          <w:rFonts w:cs="Lucida Grande"/>
        </w:rPr>
      </w:pPr>
      <w:r w:rsidRPr="00200865">
        <w:rPr>
          <w:rFonts w:cs="Lucida Grande"/>
        </w:rPr>
        <w:t>ISBN 0443100853</w:t>
      </w:r>
      <w:r w:rsidR="001E4D66" w:rsidRPr="00200865">
        <w:rPr>
          <w:rFonts w:cs="Lucida Grande"/>
        </w:rPr>
        <w:t xml:space="preserve">        </w:t>
      </w:r>
      <w:r w:rsidR="001E4D66" w:rsidRPr="00200865">
        <w:rPr>
          <w:rFonts w:cs="Lucida Grande"/>
        </w:rPr>
        <w:tab/>
      </w:r>
      <w:r w:rsidR="001E4D66" w:rsidRPr="00200865">
        <w:rPr>
          <w:rFonts w:cs="Lucida Grande"/>
        </w:rPr>
        <w:tab/>
      </w:r>
      <w:r w:rsidR="001E4D66" w:rsidRPr="00200865">
        <w:rPr>
          <w:rFonts w:cs="Lucida Grande"/>
        </w:rPr>
        <w:tab/>
        <w:t xml:space="preserve"> </w:t>
      </w:r>
      <w:r w:rsidR="00F444D4" w:rsidRPr="00200865">
        <w:rPr>
          <w:rFonts w:cs="Lucida Grande"/>
        </w:rPr>
        <w:t>RRP - £74</w:t>
      </w:r>
    </w:p>
    <w:p w:rsidR="00115375" w:rsidRPr="00200865" w:rsidRDefault="00F46221" w:rsidP="00200865">
      <w:pPr>
        <w:spacing w:after="0" w:line="288" w:lineRule="atLeast"/>
        <w:jc w:val="both"/>
        <w:rPr>
          <w:rFonts w:cs="Lucida Grande"/>
        </w:rPr>
      </w:pPr>
      <w:r>
        <w:rPr>
          <w:rFonts w:cs="Lucida Grande"/>
          <w:noProof/>
          <w:lang w:eastAsia="en-GB"/>
        </w:rPr>
        <w:drawing>
          <wp:anchor distT="0" distB="0" distL="114300" distR="114300" simplePos="0" relativeHeight="251657728" behindDoc="0" locked="0" layoutInCell="1" allowOverlap="1">
            <wp:simplePos x="0" y="0"/>
            <wp:positionH relativeFrom="column">
              <wp:posOffset>-25400</wp:posOffset>
            </wp:positionH>
            <wp:positionV relativeFrom="paragraph">
              <wp:posOffset>99060</wp:posOffset>
            </wp:positionV>
            <wp:extent cx="1680845" cy="2198370"/>
            <wp:effectExtent l="171450" t="171450" r="376555" b="354330"/>
            <wp:wrapSquare wrapText="bothSides"/>
            <wp:docPr id="17" name="Picture 17" descr="http://secure-ecsd.elsevier.com/covers/80/Tango2/large/9780702051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cure-ecsd.elsevier.com/covers/80/Tango2/large/9780702051128.jpg"/>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680845" cy="219837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115375" w:rsidRPr="00200865">
        <w:rPr>
          <w:rFonts w:cs="Lucida Grande"/>
        </w:rPr>
        <w:t xml:space="preserve"> </w:t>
      </w:r>
    </w:p>
    <w:p w:rsidR="00115375" w:rsidRPr="00200865" w:rsidRDefault="00115375" w:rsidP="00200865">
      <w:pPr>
        <w:spacing w:after="0" w:line="288" w:lineRule="atLeast"/>
        <w:jc w:val="both"/>
        <w:rPr>
          <w:rFonts w:cs="Lucida Grande"/>
        </w:rPr>
      </w:pPr>
    </w:p>
    <w:p w:rsidR="00115375" w:rsidRPr="00200865" w:rsidRDefault="00115375" w:rsidP="00200865">
      <w:pPr>
        <w:spacing w:after="0" w:line="288" w:lineRule="atLeast"/>
        <w:jc w:val="both"/>
        <w:rPr>
          <w:rFonts w:cs="Lucida Grande"/>
          <w:b/>
        </w:rPr>
      </w:pPr>
      <w:r w:rsidRPr="00200865">
        <w:rPr>
          <w:rFonts w:cs="Lucida Grande"/>
          <w:b/>
        </w:rPr>
        <w:t>Content</w:t>
      </w:r>
    </w:p>
    <w:p w:rsidR="00115375" w:rsidRPr="00200865" w:rsidRDefault="00115375" w:rsidP="00200865">
      <w:pPr>
        <w:spacing w:after="0" w:line="288" w:lineRule="atLeast"/>
        <w:jc w:val="both"/>
        <w:rPr>
          <w:rFonts w:cs="Lucida Grande"/>
        </w:rPr>
      </w:pPr>
      <w:r w:rsidRPr="00200865">
        <w:rPr>
          <w:rFonts w:cs="Lucida Grande"/>
        </w:rPr>
        <w:t>Unlike Fundamentals, this is not tailored to the Primary FRCA curriculum and is a more traditional reference textbook</w:t>
      </w:r>
    </w:p>
    <w:p w:rsidR="00115375" w:rsidRPr="00200865" w:rsidRDefault="00115375" w:rsidP="00200865">
      <w:pPr>
        <w:spacing w:after="0" w:line="288" w:lineRule="atLeast"/>
        <w:jc w:val="both"/>
        <w:rPr>
          <w:rFonts w:cs="Lucida Grande"/>
        </w:rPr>
      </w:pPr>
    </w:p>
    <w:p w:rsidR="00115375" w:rsidRPr="00200865" w:rsidRDefault="00115375" w:rsidP="00200865">
      <w:pPr>
        <w:spacing w:after="0" w:line="288" w:lineRule="atLeast"/>
        <w:jc w:val="both"/>
        <w:rPr>
          <w:rFonts w:cs="Lucida Grande"/>
          <w:b/>
        </w:rPr>
      </w:pPr>
      <w:r w:rsidRPr="00200865">
        <w:rPr>
          <w:rFonts w:cs="Lucida Grande"/>
          <w:b/>
        </w:rPr>
        <w:t>Presentation</w:t>
      </w:r>
    </w:p>
    <w:p w:rsidR="00115375" w:rsidRPr="00200865" w:rsidRDefault="00115375" w:rsidP="00200865">
      <w:pPr>
        <w:spacing w:after="0" w:line="288" w:lineRule="atLeast"/>
        <w:jc w:val="both"/>
        <w:rPr>
          <w:rFonts w:cs="Lucida Grande"/>
        </w:rPr>
      </w:pPr>
      <w:r w:rsidRPr="00200865">
        <w:rPr>
          <w:rFonts w:cs="Lucida Grande"/>
        </w:rPr>
        <w:t>Plenty of diagrams and tables, but the current edition has no colour.</w:t>
      </w:r>
    </w:p>
    <w:p w:rsidR="00115375" w:rsidRPr="00200865" w:rsidRDefault="00115375" w:rsidP="00200865">
      <w:pPr>
        <w:spacing w:after="0" w:line="288" w:lineRule="atLeast"/>
        <w:jc w:val="both"/>
        <w:rPr>
          <w:rFonts w:cs="Lucida Grande"/>
        </w:rPr>
      </w:pPr>
    </w:p>
    <w:p w:rsidR="00115375" w:rsidRPr="00200865" w:rsidRDefault="00115375" w:rsidP="00200865">
      <w:pPr>
        <w:spacing w:after="0" w:line="288" w:lineRule="atLeast"/>
        <w:jc w:val="both"/>
        <w:rPr>
          <w:rFonts w:cs="Lucida Grande"/>
          <w:b/>
        </w:rPr>
      </w:pPr>
      <w:r w:rsidRPr="00200865">
        <w:rPr>
          <w:rFonts w:cs="Lucida Grande"/>
          <w:b/>
        </w:rPr>
        <w:t>Negatives</w:t>
      </w:r>
    </w:p>
    <w:p w:rsidR="00115375" w:rsidRPr="00200865" w:rsidRDefault="00115375" w:rsidP="00200865">
      <w:pPr>
        <w:spacing w:after="0" w:line="288" w:lineRule="atLeast"/>
        <w:jc w:val="both"/>
        <w:rPr>
          <w:rFonts w:cs="Lucida Grande"/>
        </w:rPr>
      </w:pPr>
      <w:r w:rsidRPr="00200865">
        <w:rPr>
          <w:rFonts w:cs="Lucida Grande"/>
        </w:rPr>
        <w:t>Not mapped to the Primary FRCA curriculum and lacks any colour illustrations</w:t>
      </w:r>
    </w:p>
    <w:p w:rsidR="00115375" w:rsidRPr="00200865" w:rsidRDefault="00115375" w:rsidP="00200865">
      <w:pPr>
        <w:spacing w:after="0" w:line="288" w:lineRule="atLeast"/>
        <w:jc w:val="both"/>
        <w:rPr>
          <w:rFonts w:cs="Lucida Grande"/>
        </w:rPr>
      </w:pPr>
    </w:p>
    <w:p w:rsidR="00115B0E" w:rsidRDefault="00115B0E">
      <w:pPr>
        <w:spacing w:after="0" w:line="240" w:lineRule="auto"/>
        <w:rPr>
          <w:rFonts w:cs="Lucida Grande"/>
          <w:b/>
        </w:rPr>
      </w:pPr>
      <w:r>
        <w:rPr>
          <w:rFonts w:cs="Lucida Grande"/>
          <w:b/>
        </w:rPr>
        <w:br w:type="page"/>
      </w:r>
    </w:p>
    <w:p w:rsidR="00115375" w:rsidRPr="00200865" w:rsidRDefault="00115375" w:rsidP="00200865">
      <w:pPr>
        <w:numPr>
          <w:ilvl w:val="0"/>
          <w:numId w:val="3"/>
        </w:numPr>
        <w:spacing w:after="0" w:line="288" w:lineRule="atLeast"/>
        <w:jc w:val="both"/>
        <w:rPr>
          <w:rFonts w:cs="Lucida Grande"/>
          <w:b/>
        </w:rPr>
      </w:pPr>
      <w:r w:rsidRPr="00200865">
        <w:rPr>
          <w:rFonts w:cs="Lucida Grande"/>
          <w:b/>
          <w:sz w:val="24"/>
        </w:rPr>
        <w:lastRenderedPageBreak/>
        <w:t>Training in Anaesthesia the Essential Curriculum (Oxford Specialty Training)</w:t>
      </w:r>
    </w:p>
    <w:p w:rsidR="005434FA" w:rsidRPr="00200865" w:rsidRDefault="005434FA" w:rsidP="00200865">
      <w:pPr>
        <w:spacing w:after="0" w:line="288" w:lineRule="atLeast"/>
        <w:jc w:val="both"/>
        <w:rPr>
          <w:rFonts w:cs="Lucida Grande"/>
        </w:rPr>
      </w:pPr>
      <w:r w:rsidRPr="00200865">
        <w:rPr>
          <w:rFonts w:cs="Lucida Grande"/>
        </w:rPr>
        <w:t>Catherine Spoors, Kevin Kiff</w:t>
      </w:r>
    </w:p>
    <w:p w:rsidR="00115375" w:rsidRPr="00200865" w:rsidRDefault="00115375" w:rsidP="00200865">
      <w:pPr>
        <w:spacing w:after="0" w:line="288" w:lineRule="atLeast"/>
        <w:jc w:val="both"/>
        <w:rPr>
          <w:rFonts w:cs="Lucida Grande"/>
        </w:rPr>
      </w:pPr>
      <w:r w:rsidRPr="00200865">
        <w:rPr>
          <w:rFonts w:cs="Lucida Grande"/>
        </w:rPr>
        <w:t>ISBN 0199227268</w:t>
      </w:r>
      <w:r w:rsidR="001E4D66" w:rsidRPr="00200865">
        <w:rPr>
          <w:rFonts w:cs="Lucida Grande"/>
        </w:rPr>
        <w:tab/>
      </w:r>
      <w:r w:rsidR="001E4D66" w:rsidRPr="00200865">
        <w:rPr>
          <w:rFonts w:cs="Lucida Grande"/>
        </w:rPr>
        <w:tab/>
      </w:r>
      <w:r w:rsidR="001E4D66" w:rsidRPr="00200865">
        <w:rPr>
          <w:rFonts w:cs="Lucida Grande"/>
        </w:rPr>
        <w:tab/>
      </w:r>
      <w:r w:rsidR="001E4D66" w:rsidRPr="00200865">
        <w:rPr>
          <w:rFonts w:cs="Lucida Grande"/>
        </w:rPr>
        <w:tab/>
      </w:r>
      <w:r w:rsidRPr="00200865">
        <w:rPr>
          <w:rFonts w:cs="Lucida Grande"/>
        </w:rPr>
        <w:t>RRP - £60</w:t>
      </w:r>
    </w:p>
    <w:p w:rsidR="00115375" w:rsidRPr="00200865" w:rsidRDefault="00115375" w:rsidP="00200865">
      <w:pPr>
        <w:spacing w:after="0" w:line="288" w:lineRule="atLeast"/>
        <w:jc w:val="both"/>
        <w:rPr>
          <w:rFonts w:cs="Lucida Grande"/>
        </w:rPr>
      </w:pPr>
    </w:p>
    <w:p w:rsidR="00115375" w:rsidRPr="00200865" w:rsidRDefault="00F46221" w:rsidP="00200865">
      <w:pPr>
        <w:spacing w:after="0" w:line="288" w:lineRule="atLeast"/>
        <w:jc w:val="both"/>
        <w:rPr>
          <w:rFonts w:cs="Lucida Grande"/>
          <w:b/>
        </w:rPr>
      </w:pPr>
      <w:r>
        <w:rPr>
          <w:rFonts w:cs="Lucida Grande"/>
          <w:noProof/>
          <w:lang w:eastAsia="en-GB"/>
        </w:rPr>
        <w:drawing>
          <wp:anchor distT="152400" distB="152400" distL="152400" distR="152400" simplePos="0" relativeHeight="251650560" behindDoc="0" locked="0" layoutInCell="1" allowOverlap="1">
            <wp:simplePos x="0" y="0"/>
            <wp:positionH relativeFrom="column">
              <wp:posOffset>-57150</wp:posOffset>
            </wp:positionH>
            <wp:positionV relativeFrom="line">
              <wp:posOffset>97155</wp:posOffset>
            </wp:positionV>
            <wp:extent cx="1771650" cy="2362200"/>
            <wp:effectExtent l="57150" t="76200" r="171450" b="17145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l="14268" t="14268" r="22246" b="897"/>
                    <a:stretch>
                      <a:fillRect/>
                    </a:stretch>
                  </pic:blipFill>
                  <pic:spPr bwMode="auto">
                    <a:xfrm>
                      <a:off x="0" y="0"/>
                      <a:ext cx="1771650" cy="2362200"/>
                    </a:xfrm>
                    <a:prstGeom prst="rect">
                      <a:avLst/>
                    </a:prstGeom>
                    <a:noFill/>
                    <a:ln>
                      <a:noFill/>
                    </a:ln>
                    <a:effectLst>
                      <a:outerShdw blurRad="127000" dist="76201" dir="2700000" algn="ctr" rotWithShape="0">
                        <a:srgbClr val="000000">
                          <a:alpha val="75000"/>
                        </a:srgbClr>
                      </a:outerShdw>
                    </a:effectLst>
                  </pic:spPr>
                </pic:pic>
              </a:graphicData>
            </a:graphic>
            <wp14:sizeRelH relativeFrom="page">
              <wp14:pctWidth>0</wp14:pctWidth>
            </wp14:sizeRelH>
            <wp14:sizeRelV relativeFrom="page">
              <wp14:pctHeight>0</wp14:pctHeight>
            </wp14:sizeRelV>
          </wp:anchor>
        </w:drawing>
      </w:r>
      <w:r w:rsidR="00115375" w:rsidRPr="00200865">
        <w:rPr>
          <w:rFonts w:cs="Lucida Grande"/>
          <w:b/>
        </w:rPr>
        <w:t>Content</w:t>
      </w:r>
    </w:p>
    <w:p w:rsidR="00115375" w:rsidRPr="00200865" w:rsidRDefault="00115375" w:rsidP="00200865">
      <w:pPr>
        <w:spacing w:after="0" w:line="288" w:lineRule="atLeast"/>
        <w:jc w:val="both"/>
        <w:rPr>
          <w:rFonts w:cs="Lucida Grande"/>
        </w:rPr>
      </w:pPr>
      <w:r w:rsidRPr="00200865">
        <w:rPr>
          <w:rFonts w:cs="Lucida Grande"/>
        </w:rPr>
        <w:t>A more recent text, this too is mapped to the Primary FRCA curriculum, but is organised differently to Fundamentals.  Chapters are systems based and broken down into modular two page spreads that incorporate essential pharmacology, physiology and physics topics as appropriate. Core knowledge is broken into bite-size chunks, and as such it can be seen almost as half revision text, half reference text.</w:t>
      </w:r>
    </w:p>
    <w:p w:rsidR="00115375" w:rsidRPr="00200865" w:rsidRDefault="00115375" w:rsidP="00200865">
      <w:pPr>
        <w:spacing w:after="0" w:line="288" w:lineRule="atLeast"/>
        <w:jc w:val="both"/>
        <w:rPr>
          <w:rFonts w:cs="Lucida Grande"/>
        </w:rPr>
      </w:pPr>
    </w:p>
    <w:p w:rsidR="00115375" w:rsidRPr="00200865" w:rsidRDefault="00115375" w:rsidP="00200865">
      <w:pPr>
        <w:spacing w:after="0" w:line="288" w:lineRule="atLeast"/>
        <w:jc w:val="both"/>
        <w:rPr>
          <w:rFonts w:cs="Lucida Grande"/>
          <w:b/>
        </w:rPr>
      </w:pPr>
      <w:r w:rsidRPr="00200865">
        <w:rPr>
          <w:rFonts w:cs="Lucida Grande"/>
          <w:b/>
        </w:rPr>
        <w:t>Presentation</w:t>
      </w:r>
    </w:p>
    <w:p w:rsidR="00115375" w:rsidRPr="00200865" w:rsidRDefault="00115375" w:rsidP="00200865">
      <w:pPr>
        <w:spacing w:after="0" w:line="288" w:lineRule="atLeast"/>
        <w:jc w:val="both"/>
        <w:rPr>
          <w:rFonts w:cs="Lucida Grande"/>
        </w:rPr>
      </w:pPr>
      <w:r w:rsidRPr="00200865">
        <w:rPr>
          <w:rFonts w:cs="Lucida Grande"/>
        </w:rPr>
        <w:t>Each sub-section is presented as a two page spread with good use of colour, illustrations and tables.</w:t>
      </w:r>
    </w:p>
    <w:p w:rsidR="001E4D66" w:rsidRPr="00200865" w:rsidRDefault="001E4D66" w:rsidP="00200865">
      <w:pPr>
        <w:spacing w:after="0" w:line="288" w:lineRule="atLeast"/>
        <w:jc w:val="both"/>
        <w:rPr>
          <w:rFonts w:cs="Lucida Grande"/>
        </w:rPr>
      </w:pPr>
    </w:p>
    <w:p w:rsidR="00115375" w:rsidRPr="00200865" w:rsidRDefault="00115375" w:rsidP="00200865">
      <w:pPr>
        <w:spacing w:after="0" w:line="288" w:lineRule="atLeast"/>
        <w:jc w:val="both"/>
        <w:rPr>
          <w:rFonts w:cs="Lucida Grande"/>
          <w:b/>
        </w:rPr>
      </w:pPr>
      <w:r w:rsidRPr="00200865">
        <w:rPr>
          <w:rFonts w:cs="Lucida Grande"/>
          <w:b/>
        </w:rPr>
        <w:t>Negatives</w:t>
      </w:r>
    </w:p>
    <w:p w:rsidR="00115375" w:rsidRPr="00200865" w:rsidRDefault="00115375" w:rsidP="00200865">
      <w:pPr>
        <w:spacing w:after="0" w:line="288" w:lineRule="atLeast"/>
        <w:jc w:val="both"/>
        <w:rPr>
          <w:rFonts w:cs="Lucida Grande"/>
        </w:rPr>
      </w:pPr>
      <w:r w:rsidRPr="00200865">
        <w:rPr>
          <w:rFonts w:cs="Lucida Grande"/>
        </w:rPr>
        <w:t>Customer reviews report a number of small typing errors.</w:t>
      </w:r>
    </w:p>
    <w:p w:rsidR="00115375" w:rsidRPr="00200865" w:rsidRDefault="00115375" w:rsidP="00200865">
      <w:pPr>
        <w:spacing w:after="0" w:line="288" w:lineRule="atLeast"/>
        <w:jc w:val="both"/>
        <w:rPr>
          <w:rFonts w:cs="Lucida Grande"/>
        </w:rPr>
      </w:pPr>
    </w:p>
    <w:p w:rsidR="00115375" w:rsidRPr="00200865" w:rsidRDefault="00115375" w:rsidP="00200865">
      <w:pPr>
        <w:spacing w:after="0" w:line="288" w:lineRule="atLeast"/>
        <w:jc w:val="both"/>
        <w:rPr>
          <w:rFonts w:cs="Lucida Grande"/>
          <w:b/>
        </w:rPr>
      </w:pPr>
      <w:r w:rsidRPr="00200865">
        <w:rPr>
          <w:rFonts w:cs="Lucida Grande"/>
          <w:b/>
        </w:rPr>
        <w:t>Overall</w:t>
      </w:r>
    </w:p>
    <w:p w:rsidR="00115375" w:rsidRPr="00200865" w:rsidRDefault="00F444D4" w:rsidP="00200865">
      <w:pPr>
        <w:spacing w:after="0" w:line="288" w:lineRule="atLeast"/>
        <w:jc w:val="both"/>
        <w:rPr>
          <w:rFonts w:cs="Lucida Grande"/>
        </w:rPr>
      </w:pPr>
      <w:r w:rsidRPr="00200865">
        <w:rPr>
          <w:rFonts w:cs="Lucida Grande"/>
        </w:rPr>
        <w:t>A</w:t>
      </w:r>
      <w:r w:rsidR="00115375" w:rsidRPr="00200865">
        <w:rPr>
          <w:rFonts w:cs="Lucida Grande"/>
        </w:rPr>
        <w:t xml:space="preserve"> text that</w:t>
      </w:r>
      <w:r w:rsidRPr="00200865">
        <w:rPr>
          <w:rFonts w:cs="Lucida Grande"/>
        </w:rPr>
        <w:t xml:space="preserve"> appears to balance</w:t>
      </w:r>
      <w:r w:rsidR="00115375" w:rsidRPr="00200865">
        <w:rPr>
          <w:rFonts w:cs="Lucida Grande"/>
        </w:rPr>
        <w:t xml:space="preserve"> between reference and revision text well. A good place to start your Primary revision.</w:t>
      </w:r>
    </w:p>
    <w:p w:rsidR="005434FA" w:rsidRPr="00200865" w:rsidRDefault="005434FA" w:rsidP="00200865">
      <w:pPr>
        <w:spacing w:after="0" w:line="288" w:lineRule="atLeast"/>
        <w:jc w:val="both"/>
        <w:rPr>
          <w:rFonts w:cs="Lucida Grande"/>
          <w:b/>
          <w:sz w:val="24"/>
        </w:rPr>
      </w:pPr>
    </w:p>
    <w:p w:rsidR="005434FA" w:rsidRPr="00200865" w:rsidRDefault="005434FA" w:rsidP="00200865">
      <w:pPr>
        <w:spacing w:after="0" w:line="288" w:lineRule="atLeast"/>
        <w:jc w:val="both"/>
        <w:rPr>
          <w:rFonts w:cs="Lucida Grande"/>
          <w:b/>
          <w:sz w:val="24"/>
        </w:rPr>
      </w:pPr>
    </w:p>
    <w:p w:rsidR="00F444D4" w:rsidRPr="00200865" w:rsidRDefault="00F444D4" w:rsidP="00200865">
      <w:pPr>
        <w:spacing w:after="0" w:line="288" w:lineRule="atLeast"/>
        <w:jc w:val="both"/>
        <w:rPr>
          <w:rFonts w:cs="Lucida Grande"/>
          <w:b/>
          <w:sz w:val="24"/>
        </w:rPr>
      </w:pPr>
    </w:p>
    <w:p w:rsidR="00115375" w:rsidRPr="00200865" w:rsidRDefault="005434FA" w:rsidP="00200865">
      <w:pPr>
        <w:spacing w:after="0" w:line="288" w:lineRule="atLeast"/>
        <w:jc w:val="both"/>
        <w:rPr>
          <w:rFonts w:cs="Lucida Grande"/>
          <w:b/>
        </w:rPr>
      </w:pPr>
      <w:r w:rsidRPr="00200865">
        <w:rPr>
          <w:rFonts w:cs="Lucida Grande"/>
          <w:b/>
          <w:sz w:val="24"/>
        </w:rPr>
        <w:t xml:space="preserve">4. </w:t>
      </w:r>
      <w:r w:rsidR="00115375" w:rsidRPr="00200865">
        <w:rPr>
          <w:rFonts w:cs="Lucida Grande"/>
          <w:b/>
          <w:sz w:val="24"/>
        </w:rPr>
        <w:t>Anaesthesia and Intensive Care A to Z (Churchill Livingstone)</w:t>
      </w:r>
    </w:p>
    <w:p w:rsidR="00115375" w:rsidRPr="00200865" w:rsidRDefault="00115375" w:rsidP="00200865">
      <w:pPr>
        <w:spacing w:after="0" w:line="288" w:lineRule="atLeast"/>
        <w:jc w:val="both"/>
        <w:rPr>
          <w:rFonts w:cs="Lucida Grande"/>
        </w:rPr>
      </w:pPr>
      <w:r w:rsidRPr="00200865">
        <w:rPr>
          <w:rFonts w:cs="Lucida Grande"/>
        </w:rPr>
        <w:t>Steven Yentis, Nicholas Hirsch, Gary Smith</w:t>
      </w:r>
    </w:p>
    <w:p w:rsidR="00115375" w:rsidRPr="00200865" w:rsidRDefault="001E4D66" w:rsidP="00200865">
      <w:pPr>
        <w:spacing w:after="0" w:line="288" w:lineRule="atLeast"/>
        <w:jc w:val="both"/>
        <w:rPr>
          <w:rFonts w:cs="Lucida Grande"/>
        </w:rPr>
      </w:pPr>
      <w:r w:rsidRPr="00200865">
        <w:rPr>
          <w:rFonts w:cs="Lucida Grande"/>
        </w:rPr>
        <w:t>ISBN 0443067856</w:t>
      </w:r>
      <w:r w:rsidRPr="00200865">
        <w:rPr>
          <w:rFonts w:cs="Lucida Grande"/>
        </w:rPr>
        <w:tab/>
      </w:r>
      <w:r w:rsidRPr="00200865">
        <w:rPr>
          <w:rFonts w:cs="Lucida Grande"/>
        </w:rPr>
        <w:tab/>
      </w:r>
      <w:r w:rsidRPr="00200865">
        <w:rPr>
          <w:rFonts w:cs="Lucida Grande"/>
        </w:rPr>
        <w:tab/>
      </w:r>
      <w:r w:rsidRPr="00200865">
        <w:rPr>
          <w:rFonts w:cs="Lucida Grande"/>
        </w:rPr>
        <w:tab/>
      </w:r>
      <w:r w:rsidR="00115375" w:rsidRPr="00200865">
        <w:rPr>
          <w:rFonts w:cs="Lucida Grande"/>
        </w:rPr>
        <w:t>RRP - £78</w:t>
      </w:r>
    </w:p>
    <w:p w:rsidR="00115375" w:rsidRPr="00200865" w:rsidRDefault="00F46221" w:rsidP="00200865">
      <w:pPr>
        <w:spacing w:after="0" w:line="288" w:lineRule="atLeast"/>
        <w:jc w:val="both"/>
        <w:rPr>
          <w:rFonts w:cs="Lucida Grande"/>
        </w:rPr>
      </w:pPr>
      <w:r>
        <w:rPr>
          <w:rFonts w:cs="Lucida Grande"/>
          <w:noProof/>
          <w:lang w:eastAsia="en-GB"/>
        </w:rPr>
        <w:drawing>
          <wp:anchor distT="0" distB="0" distL="114300" distR="114300" simplePos="0" relativeHeight="251658752" behindDoc="1" locked="0" layoutInCell="1" allowOverlap="1">
            <wp:simplePos x="0" y="0"/>
            <wp:positionH relativeFrom="column">
              <wp:posOffset>-57150</wp:posOffset>
            </wp:positionH>
            <wp:positionV relativeFrom="paragraph">
              <wp:posOffset>116205</wp:posOffset>
            </wp:positionV>
            <wp:extent cx="2125345" cy="2343150"/>
            <wp:effectExtent l="19050" t="0" r="27305" b="762000"/>
            <wp:wrapTight wrapText="bothSides">
              <wp:wrapPolygon edited="0">
                <wp:start x="581" y="0"/>
                <wp:lineTo x="-194" y="702"/>
                <wp:lineTo x="-194" y="28449"/>
                <wp:lineTo x="21684" y="28449"/>
                <wp:lineTo x="21684" y="1756"/>
                <wp:lineTo x="21490" y="878"/>
                <wp:lineTo x="20909" y="0"/>
                <wp:lineTo x="581" y="0"/>
              </wp:wrapPolygon>
            </wp:wrapTight>
            <wp:docPr id="18" name="Picture 18" descr="19a6ea43bfa0b944d4c5ebcb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9a6ea43bfa0b944d4c5ebcba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25345" cy="23431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115375" w:rsidRPr="00200865" w:rsidRDefault="00115375" w:rsidP="00200865">
      <w:pPr>
        <w:spacing w:after="0" w:line="288" w:lineRule="atLeast"/>
        <w:jc w:val="both"/>
        <w:rPr>
          <w:rFonts w:cs="Lucida Grande"/>
          <w:b/>
        </w:rPr>
      </w:pPr>
      <w:r w:rsidRPr="00200865">
        <w:rPr>
          <w:rFonts w:cs="Lucida Grande"/>
          <w:b/>
        </w:rPr>
        <w:t>Content</w:t>
      </w:r>
    </w:p>
    <w:p w:rsidR="00115375" w:rsidRPr="00200865" w:rsidRDefault="00115375" w:rsidP="00200865">
      <w:pPr>
        <w:spacing w:after="0" w:line="288" w:lineRule="atLeast"/>
        <w:jc w:val="both"/>
        <w:rPr>
          <w:rFonts w:cs="Lucida Grande"/>
        </w:rPr>
      </w:pPr>
      <w:r w:rsidRPr="00200865">
        <w:rPr>
          <w:rFonts w:cs="Lucida Grande"/>
        </w:rPr>
        <w:t>An encyclopaedia of anaesthesia and intensive care medicine, all topics are organised alphabetically. Provides easily accessible, concise information on just about any topic you can imagine. Particularly useful when used in conjunction with another reference text to aid understanding of difficult subjects.</w:t>
      </w:r>
    </w:p>
    <w:p w:rsidR="00115375" w:rsidRPr="00200865" w:rsidRDefault="00115375" w:rsidP="00200865">
      <w:pPr>
        <w:spacing w:after="0" w:line="288" w:lineRule="atLeast"/>
        <w:jc w:val="both"/>
        <w:rPr>
          <w:rFonts w:cs="Lucida Grande"/>
        </w:rPr>
      </w:pPr>
    </w:p>
    <w:p w:rsidR="00115375" w:rsidRPr="00200865" w:rsidRDefault="00115375" w:rsidP="00200865">
      <w:pPr>
        <w:spacing w:after="0" w:line="288" w:lineRule="atLeast"/>
        <w:jc w:val="both"/>
        <w:rPr>
          <w:rFonts w:cs="Lucida Grande"/>
          <w:b/>
        </w:rPr>
      </w:pPr>
      <w:r w:rsidRPr="00200865">
        <w:rPr>
          <w:rFonts w:cs="Lucida Grande"/>
          <w:b/>
        </w:rPr>
        <w:t>Presentation</w:t>
      </w:r>
    </w:p>
    <w:p w:rsidR="00115375" w:rsidRPr="00200865" w:rsidRDefault="00115375" w:rsidP="00200865">
      <w:pPr>
        <w:spacing w:after="0" w:line="288" w:lineRule="atLeast"/>
        <w:jc w:val="both"/>
        <w:rPr>
          <w:rFonts w:cs="Lucida Grande"/>
        </w:rPr>
      </w:pPr>
      <w:r w:rsidRPr="00200865">
        <w:rPr>
          <w:rFonts w:cs="Lucida Grande"/>
        </w:rPr>
        <w:t>Clear and concise, with good use of tables and diagrams. Not full colour</w:t>
      </w:r>
    </w:p>
    <w:p w:rsidR="00F444D4" w:rsidRPr="00200865" w:rsidRDefault="00F444D4" w:rsidP="00200865">
      <w:pPr>
        <w:spacing w:after="0" w:line="288" w:lineRule="atLeast"/>
        <w:jc w:val="both"/>
        <w:rPr>
          <w:rFonts w:cs="Lucida Grande"/>
          <w:b/>
        </w:rPr>
      </w:pPr>
    </w:p>
    <w:p w:rsidR="00115375" w:rsidRPr="00200865" w:rsidRDefault="00115375" w:rsidP="00200865">
      <w:pPr>
        <w:spacing w:after="0" w:line="288" w:lineRule="atLeast"/>
        <w:jc w:val="both"/>
        <w:rPr>
          <w:rFonts w:cs="Lucida Grande"/>
          <w:b/>
        </w:rPr>
      </w:pPr>
      <w:r w:rsidRPr="00200865">
        <w:rPr>
          <w:rFonts w:cs="Lucida Grande"/>
          <w:b/>
        </w:rPr>
        <w:t>Negatives</w:t>
      </w:r>
    </w:p>
    <w:p w:rsidR="00115375" w:rsidRPr="00200865" w:rsidRDefault="00115375" w:rsidP="00200865">
      <w:pPr>
        <w:spacing w:after="0" w:line="288" w:lineRule="atLeast"/>
        <w:jc w:val="both"/>
        <w:rPr>
          <w:rFonts w:cs="Lucida Grande"/>
        </w:rPr>
      </w:pPr>
      <w:r w:rsidRPr="00200865">
        <w:rPr>
          <w:rFonts w:cs="Lucida Grande"/>
        </w:rPr>
        <w:t>Can’t really think of any</w:t>
      </w:r>
    </w:p>
    <w:p w:rsidR="00115375" w:rsidRPr="00200865" w:rsidRDefault="00115375" w:rsidP="00200865">
      <w:pPr>
        <w:spacing w:after="0" w:line="288" w:lineRule="atLeast"/>
        <w:jc w:val="both"/>
        <w:rPr>
          <w:rFonts w:cs="Lucida Grande"/>
          <w:b/>
        </w:rPr>
      </w:pPr>
      <w:r w:rsidRPr="00200865">
        <w:rPr>
          <w:rFonts w:cs="Lucida Grande"/>
          <w:b/>
        </w:rPr>
        <w:t>Overall</w:t>
      </w:r>
    </w:p>
    <w:p w:rsidR="00115375" w:rsidRPr="00200865" w:rsidRDefault="00115375" w:rsidP="00200865">
      <w:pPr>
        <w:spacing w:after="0" w:line="288" w:lineRule="atLeast"/>
        <w:jc w:val="both"/>
        <w:rPr>
          <w:rFonts w:cs="Lucida Grande"/>
        </w:rPr>
      </w:pPr>
      <w:r w:rsidRPr="00200865">
        <w:rPr>
          <w:rFonts w:cs="Lucida Grande"/>
        </w:rPr>
        <w:t>A very useful text containing an incredible amount of well organised, c</w:t>
      </w:r>
      <w:r w:rsidR="005434FA" w:rsidRPr="00200865">
        <w:rPr>
          <w:rFonts w:cs="Lucida Grande"/>
        </w:rPr>
        <w:t>oncise information and diagrams</w:t>
      </w:r>
    </w:p>
    <w:p w:rsidR="00002939" w:rsidRPr="00002939" w:rsidRDefault="00002939">
      <w:pPr>
        <w:spacing w:after="0" w:line="240" w:lineRule="auto"/>
        <w:rPr>
          <w:rStyle w:val="IntenseReference1"/>
          <w:rFonts w:cs="Lucida Grande"/>
          <w:color w:val="FF0000"/>
          <w:u w:val="none"/>
        </w:rPr>
      </w:pPr>
      <w:r w:rsidRPr="00002939">
        <w:rPr>
          <w:rStyle w:val="IntenseReference1"/>
          <w:rFonts w:cs="Lucida Grande"/>
          <w:color w:val="FF0000"/>
          <w:u w:val="none"/>
        </w:rPr>
        <w:br w:type="page"/>
      </w:r>
    </w:p>
    <w:p w:rsidR="00115375" w:rsidRPr="00002939" w:rsidRDefault="00E44ECE" w:rsidP="00200865">
      <w:pPr>
        <w:spacing w:after="0" w:line="288" w:lineRule="atLeast"/>
        <w:jc w:val="both"/>
        <w:rPr>
          <w:rStyle w:val="IntenseReference1"/>
          <w:rFonts w:cs="Lucida Grande"/>
          <w:color w:val="FF0000"/>
        </w:rPr>
      </w:pPr>
      <w:r w:rsidRPr="00002939">
        <w:rPr>
          <w:rStyle w:val="IntenseReference1"/>
          <w:rFonts w:cs="Lucida Grande"/>
          <w:color w:val="FF0000"/>
        </w:rPr>
        <w:lastRenderedPageBreak/>
        <w:t>P</w:t>
      </w:r>
      <w:r w:rsidR="00115375" w:rsidRPr="00002939">
        <w:rPr>
          <w:rStyle w:val="IntenseReference1"/>
          <w:rFonts w:cs="Lucida Grande"/>
          <w:color w:val="FF0000"/>
        </w:rPr>
        <w:t>hysics and Equipment</w:t>
      </w:r>
    </w:p>
    <w:p w:rsidR="00115375" w:rsidRPr="00200865" w:rsidRDefault="00115375" w:rsidP="00200865">
      <w:pPr>
        <w:spacing w:after="0" w:line="288" w:lineRule="atLeast"/>
        <w:jc w:val="both"/>
        <w:rPr>
          <w:rFonts w:cs="Lucida Grande"/>
        </w:rPr>
      </w:pPr>
    </w:p>
    <w:p w:rsidR="00115375" w:rsidRPr="00200865" w:rsidRDefault="00115375" w:rsidP="00200865">
      <w:pPr>
        <w:numPr>
          <w:ilvl w:val="0"/>
          <w:numId w:val="5"/>
        </w:numPr>
        <w:spacing w:after="0" w:line="288" w:lineRule="atLeast"/>
        <w:ind w:hanging="278"/>
        <w:jc w:val="both"/>
        <w:rPr>
          <w:rFonts w:cs="Lucida Grande"/>
        </w:rPr>
      </w:pPr>
      <w:r w:rsidRPr="00200865">
        <w:rPr>
          <w:rFonts w:cs="Lucida Grande"/>
          <w:b/>
        </w:rPr>
        <w:t xml:space="preserve">Basic Physics &amp; Measurement in Anaesthesia </w:t>
      </w:r>
      <w:r w:rsidR="00E44ECE" w:rsidRPr="00200865">
        <w:rPr>
          <w:rFonts w:cs="Lucida Grande"/>
          <w:b/>
        </w:rPr>
        <w:t xml:space="preserve">5e </w:t>
      </w:r>
      <w:r w:rsidRPr="00200865">
        <w:rPr>
          <w:rFonts w:cs="Lucida Grande"/>
          <w:b/>
        </w:rPr>
        <w:t xml:space="preserve">(Elsevier) </w:t>
      </w:r>
      <w:r w:rsidRPr="00200865">
        <w:rPr>
          <w:rFonts w:cs="Lucida Grande"/>
        </w:rPr>
        <w:t xml:space="preserve">- </w:t>
      </w:r>
      <w:r w:rsidRPr="00200865">
        <w:rPr>
          <w:rFonts w:cs="Lucida Grande"/>
          <w:b/>
          <w:color w:val="D90B00"/>
        </w:rPr>
        <w:t>Core Text</w:t>
      </w:r>
    </w:p>
    <w:p w:rsidR="00115375" w:rsidRPr="00200865" w:rsidRDefault="00115375" w:rsidP="00200865">
      <w:pPr>
        <w:spacing w:after="0" w:line="288" w:lineRule="atLeast"/>
        <w:jc w:val="both"/>
        <w:rPr>
          <w:rFonts w:cs="Lucida Grande"/>
        </w:rPr>
      </w:pPr>
      <w:r w:rsidRPr="00200865">
        <w:rPr>
          <w:rFonts w:cs="Lucida Grande"/>
        </w:rPr>
        <w:t>Paul D Davis, Gavin N C Kenny</w:t>
      </w:r>
    </w:p>
    <w:p w:rsidR="00115375" w:rsidRPr="00200865" w:rsidRDefault="00115375" w:rsidP="00200865">
      <w:pPr>
        <w:spacing w:after="0" w:line="288" w:lineRule="atLeast"/>
        <w:jc w:val="both"/>
        <w:rPr>
          <w:rFonts w:cs="Lucida Grande"/>
        </w:rPr>
      </w:pPr>
      <w:r w:rsidRPr="00200865">
        <w:rPr>
          <w:rFonts w:cs="Lucida Grande"/>
        </w:rPr>
        <w:t>ISBN 0750648287</w:t>
      </w:r>
      <w:r w:rsidR="00E44ECE" w:rsidRPr="00200865">
        <w:rPr>
          <w:rFonts w:cs="Lucida Grande"/>
        </w:rPr>
        <w:tab/>
      </w:r>
      <w:r w:rsidR="00E44ECE" w:rsidRPr="00200865">
        <w:rPr>
          <w:rFonts w:cs="Lucida Grande"/>
        </w:rPr>
        <w:tab/>
      </w:r>
      <w:r w:rsidR="00E44ECE" w:rsidRPr="00200865">
        <w:rPr>
          <w:rFonts w:cs="Lucida Grande"/>
        </w:rPr>
        <w:tab/>
      </w:r>
      <w:r w:rsidRPr="00200865">
        <w:rPr>
          <w:rFonts w:cs="Lucida Grande"/>
        </w:rPr>
        <w:t>RRP - £55</w:t>
      </w:r>
    </w:p>
    <w:p w:rsidR="00115375" w:rsidRPr="00200865" w:rsidRDefault="00F46221" w:rsidP="00200865">
      <w:pPr>
        <w:spacing w:after="0" w:line="288" w:lineRule="atLeast"/>
        <w:jc w:val="both"/>
        <w:rPr>
          <w:rFonts w:cs="Lucida Grande"/>
        </w:rPr>
      </w:pPr>
      <w:r>
        <w:rPr>
          <w:rFonts w:cs="Lucida Grande"/>
          <w:noProof/>
          <w:lang w:eastAsia="en-GB"/>
        </w:rPr>
        <w:drawing>
          <wp:anchor distT="152400" distB="152400" distL="152400" distR="152400" simplePos="0" relativeHeight="251651584" behindDoc="0" locked="0" layoutInCell="1" allowOverlap="1">
            <wp:simplePos x="0" y="0"/>
            <wp:positionH relativeFrom="column">
              <wp:posOffset>12700</wp:posOffset>
            </wp:positionH>
            <wp:positionV relativeFrom="line">
              <wp:posOffset>139700</wp:posOffset>
            </wp:positionV>
            <wp:extent cx="1549400" cy="2316480"/>
            <wp:effectExtent l="57150" t="76200" r="165100" b="179070"/>
            <wp:wrapThrough wrapText="right">
              <wp:wrapPolygon edited="0">
                <wp:start x="266" y="-711"/>
                <wp:lineTo x="-797" y="-355"/>
                <wp:lineTo x="-797" y="22026"/>
                <wp:lineTo x="266" y="23270"/>
                <wp:lineTo x="22574" y="23270"/>
                <wp:lineTo x="23636" y="22382"/>
                <wp:lineTo x="23902" y="2487"/>
                <wp:lineTo x="22574" y="-178"/>
                <wp:lineTo x="22574" y="-711"/>
                <wp:lineTo x="266" y="-711"/>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l="16603" t="502" r="17358" b="754"/>
                    <a:stretch>
                      <a:fillRect/>
                    </a:stretch>
                  </pic:blipFill>
                  <pic:spPr bwMode="auto">
                    <a:xfrm>
                      <a:off x="0" y="0"/>
                      <a:ext cx="1549400" cy="2316480"/>
                    </a:xfrm>
                    <a:prstGeom prst="rect">
                      <a:avLst/>
                    </a:prstGeom>
                    <a:noFill/>
                    <a:ln>
                      <a:noFill/>
                    </a:ln>
                    <a:effectLst>
                      <a:outerShdw blurRad="127000" dist="76201" dir="2700000" algn="ctr" rotWithShape="0">
                        <a:srgbClr val="000000">
                          <a:alpha val="75000"/>
                        </a:srgbClr>
                      </a:outerShdw>
                    </a:effectLst>
                  </pic:spPr>
                </pic:pic>
              </a:graphicData>
            </a:graphic>
            <wp14:sizeRelH relativeFrom="page">
              <wp14:pctWidth>0</wp14:pctWidth>
            </wp14:sizeRelH>
            <wp14:sizeRelV relativeFrom="page">
              <wp14:pctHeight>0</wp14:pctHeight>
            </wp14:sizeRelV>
          </wp:anchor>
        </w:drawing>
      </w:r>
    </w:p>
    <w:p w:rsidR="00115375" w:rsidRPr="00200865" w:rsidRDefault="00115375" w:rsidP="00200865">
      <w:pPr>
        <w:spacing w:after="0" w:line="240" w:lineRule="auto"/>
        <w:jc w:val="both"/>
        <w:rPr>
          <w:rFonts w:cs="Lucida Grande"/>
          <w:sz w:val="20"/>
        </w:rPr>
      </w:pPr>
    </w:p>
    <w:p w:rsidR="00115375" w:rsidRPr="00200865" w:rsidRDefault="00115375" w:rsidP="00200865">
      <w:pPr>
        <w:spacing w:after="0" w:line="288" w:lineRule="atLeast"/>
        <w:jc w:val="both"/>
        <w:rPr>
          <w:rFonts w:cs="Lucida Grande"/>
        </w:rPr>
      </w:pPr>
      <w:r w:rsidRPr="00200865">
        <w:rPr>
          <w:rFonts w:cs="Lucida Grande"/>
        </w:rPr>
        <w:t xml:space="preserve">This is the core text books for physics in the Primary FRCA. </w:t>
      </w:r>
    </w:p>
    <w:p w:rsidR="00115375" w:rsidRPr="00200865" w:rsidRDefault="00115375" w:rsidP="00200865">
      <w:pPr>
        <w:spacing w:after="0" w:line="288" w:lineRule="atLeast"/>
        <w:jc w:val="both"/>
        <w:rPr>
          <w:rFonts w:cs="Lucida Grande"/>
        </w:rPr>
      </w:pPr>
    </w:p>
    <w:p w:rsidR="00115375" w:rsidRPr="00200865" w:rsidRDefault="00115375" w:rsidP="00200865">
      <w:pPr>
        <w:spacing w:after="0" w:line="288" w:lineRule="atLeast"/>
        <w:jc w:val="both"/>
        <w:rPr>
          <w:rFonts w:cs="Lucida Grande"/>
        </w:rPr>
      </w:pPr>
      <w:r w:rsidRPr="00200865">
        <w:rPr>
          <w:rFonts w:cs="Lucida Grande"/>
        </w:rPr>
        <w:t>You can structure your physics revision entirely o</w:t>
      </w:r>
      <w:r w:rsidR="00F444D4" w:rsidRPr="00200865">
        <w:rPr>
          <w:rFonts w:cs="Lucida Grande"/>
        </w:rPr>
        <w:t>n the chapters within this book</w:t>
      </w:r>
      <w:r w:rsidRPr="00200865">
        <w:rPr>
          <w:rFonts w:cs="Lucida Grande"/>
        </w:rPr>
        <w:t>.</w:t>
      </w:r>
    </w:p>
    <w:p w:rsidR="00115375" w:rsidRPr="00200865" w:rsidRDefault="00115375" w:rsidP="00200865">
      <w:pPr>
        <w:spacing w:after="0" w:line="288" w:lineRule="atLeast"/>
        <w:jc w:val="both"/>
        <w:rPr>
          <w:rFonts w:cs="Lucida Grande"/>
        </w:rPr>
      </w:pPr>
    </w:p>
    <w:p w:rsidR="00115375" w:rsidRPr="00200865" w:rsidRDefault="00115375" w:rsidP="00200865">
      <w:pPr>
        <w:spacing w:after="0" w:line="288" w:lineRule="atLeast"/>
        <w:jc w:val="both"/>
        <w:rPr>
          <w:rFonts w:cs="Lucida Grande"/>
          <w:sz w:val="20"/>
        </w:rPr>
      </w:pPr>
      <w:r w:rsidRPr="00200865">
        <w:rPr>
          <w:rFonts w:cs="Lucida Grande"/>
        </w:rPr>
        <w:t>The text can be a little dry, but there are plenty of diagrams to aid your understanding</w:t>
      </w:r>
    </w:p>
    <w:p w:rsidR="00115375" w:rsidRPr="00200865" w:rsidRDefault="00115375" w:rsidP="00200865">
      <w:pPr>
        <w:spacing w:after="0" w:line="288" w:lineRule="atLeast"/>
        <w:jc w:val="both"/>
        <w:rPr>
          <w:rFonts w:cs="Lucida Grande"/>
          <w:sz w:val="20"/>
        </w:rPr>
      </w:pPr>
    </w:p>
    <w:p w:rsidR="00115375" w:rsidRPr="00200865" w:rsidRDefault="00115375" w:rsidP="00200865">
      <w:pPr>
        <w:spacing w:after="0" w:line="288" w:lineRule="atLeast"/>
        <w:jc w:val="both"/>
        <w:rPr>
          <w:rFonts w:cs="Lucida Grande"/>
          <w:sz w:val="20"/>
        </w:rPr>
      </w:pPr>
    </w:p>
    <w:p w:rsidR="00115375" w:rsidRPr="00200865" w:rsidRDefault="00115375" w:rsidP="00200865">
      <w:pPr>
        <w:spacing w:after="0" w:line="288" w:lineRule="atLeast"/>
        <w:jc w:val="both"/>
        <w:rPr>
          <w:rFonts w:cs="Lucida Grande"/>
          <w:sz w:val="20"/>
        </w:rPr>
      </w:pPr>
    </w:p>
    <w:p w:rsidR="00115375" w:rsidRPr="00200865" w:rsidRDefault="00115375" w:rsidP="00200865">
      <w:pPr>
        <w:spacing w:after="0" w:line="288" w:lineRule="atLeast"/>
        <w:jc w:val="both"/>
        <w:rPr>
          <w:rFonts w:cs="Lucida Grande"/>
          <w:sz w:val="20"/>
        </w:rPr>
      </w:pPr>
    </w:p>
    <w:p w:rsidR="00115375" w:rsidRPr="00200865" w:rsidRDefault="00115375" w:rsidP="00200865">
      <w:pPr>
        <w:spacing w:after="0" w:line="288" w:lineRule="atLeast"/>
        <w:jc w:val="both"/>
        <w:rPr>
          <w:rFonts w:cs="Lucida Grande"/>
          <w:sz w:val="20"/>
        </w:rPr>
      </w:pPr>
    </w:p>
    <w:p w:rsidR="00115375" w:rsidRPr="00200865" w:rsidRDefault="00115375" w:rsidP="00200865">
      <w:pPr>
        <w:spacing w:after="0" w:line="288" w:lineRule="atLeast"/>
        <w:jc w:val="both"/>
        <w:rPr>
          <w:rFonts w:cs="Lucida Grande"/>
          <w:sz w:val="20"/>
        </w:rPr>
      </w:pPr>
    </w:p>
    <w:p w:rsidR="00115375" w:rsidRPr="00200865" w:rsidRDefault="00115375" w:rsidP="00200865">
      <w:pPr>
        <w:spacing w:after="0" w:line="288" w:lineRule="atLeast"/>
        <w:jc w:val="both"/>
        <w:rPr>
          <w:rFonts w:cs="Lucida Grande"/>
        </w:rPr>
      </w:pPr>
    </w:p>
    <w:p w:rsidR="00115375" w:rsidRPr="00200865" w:rsidRDefault="00115375" w:rsidP="00200865">
      <w:pPr>
        <w:spacing w:after="0" w:line="288" w:lineRule="atLeast"/>
        <w:jc w:val="both"/>
        <w:rPr>
          <w:rFonts w:cs="Lucida Grande"/>
        </w:rPr>
      </w:pPr>
      <w:r w:rsidRPr="00200865">
        <w:rPr>
          <w:rFonts w:cs="Lucida Grande"/>
        </w:rPr>
        <w:t xml:space="preserve"> </w:t>
      </w:r>
    </w:p>
    <w:p w:rsidR="00115375" w:rsidRPr="00200865" w:rsidRDefault="00115375" w:rsidP="00200865">
      <w:pPr>
        <w:numPr>
          <w:ilvl w:val="0"/>
          <w:numId w:val="5"/>
        </w:numPr>
        <w:spacing w:after="0" w:line="288" w:lineRule="atLeast"/>
        <w:ind w:hanging="278"/>
        <w:jc w:val="both"/>
        <w:rPr>
          <w:rFonts w:cs="Lucida Grande"/>
        </w:rPr>
      </w:pPr>
      <w:r w:rsidRPr="00200865">
        <w:rPr>
          <w:rFonts w:cs="Lucida Grande"/>
          <w:b/>
          <w:sz w:val="24"/>
        </w:rPr>
        <w:t xml:space="preserve">Essentials of anaesthetic equipment </w:t>
      </w:r>
      <w:r w:rsidR="00E44ECE" w:rsidRPr="00200865">
        <w:rPr>
          <w:rFonts w:cs="Lucida Grande"/>
          <w:b/>
          <w:sz w:val="24"/>
        </w:rPr>
        <w:t>4th</w:t>
      </w:r>
      <w:r w:rsidRPr="00200865">
        <w:rPr>
          <w:rFonts w:cs="Lucida Grande"/>
          <w:b/>
          <w:sz w:val="24"/>
        </w:rPr>
        <w:t xml:space="preserve"> edition (Churchill Livingstone)</w:t>
      </w:r>
    </w:p>
    <w:p w:rsidR="00115375" w:rsidRPr="00200865" w:rsidRDefault="00115375" w:rsidP="00200865">
      <w:pPr>
        <w:spacing w:after="0" w:line="288" w:lineRule="atLeast"/>
        <w:jc w:val="both"/>
        <w:rPr>
          <w:rFonts w:cs="Lucida Grande"/>
        </w:rPr>
      </w:pPr>
      <w:r w:rsidRPr="00200865">
        <w:rPr>
          <w:rFonts w:cs="Lucida Grande"/>
        </w:rPr>
        <w:t>Baha Al-Shaikh</w:t>
      </w:r>
      <w:r w:rsidR="00E44ECE" w:rsidRPr="00200865">
        <w:rPr>
          <w:rFonts w:cs="Lucida Grande"/>
        </w:rPr>
        <w:t xml:space="preserve">, </w:t>
      </w:r>
      <w:r w:rsidRPr="00200865">
        <w:rPr>
          <w:rFonts w:cs="Lucida Grande"/>
        </w:rPr>
        <w:t>Simon Stacey</w:t>
      </w:r>
    </w:p>
    <w:p w:rsidR="00115375" w:rsidRPr="00200865" w:rsidRDefault="00115375" w:rsidP="00200865">
      <w:pPr>
        <w:spacing w:after="0" w:line="288" w:lineRule="atLeast"/>
        <w:jc w:val="both"/>
        <w:rPr>
          <w:rFonts w:cs="Lucida Grande"/>
        </w:rPr>
      </w:pPr>
      <w:r w:rsidRPr="00200865">
        <w:rPr>
          <w:rFonts w:cs="Lucida Grande"/>
        </w:rPr>
        <w:t>ISBN 044310087X</w:t>
      </w:r>
      <w:r w:rsidR="00E44ECE" w:rsidRPr="00200865">
        <w:rPr>
          <w:rFonts w:cs="Lucida Grande"/>
        </w:rPr>
        <w:tab/>
      </w:r>
      <w:r w:rsidR="00E44ECE" w:rsidRPr="00200865">
        <w:rPr>
          <w:rFonts w:cs="Lucida Grande"/>
        </w:rPr>
        <w:tab/>
      </w:r>
      <w:r w:rsidR="00E44ECE" w:rsidRPr="00200865">
        <w:rPr>
          <w:rFonts w:cs="Lucida Grande"/>
        </w:rPr>
        <w:tab/>
      </w:r>
      <w:r w:rsidRPr="00200865">
        <w:rPr>
          <w:rFonts w:cs="Lucida Grande"/>
        </w:rPr>
        <w:t>RRP - £45</w:t>
      </w:r>
    </w:p>
    <w:p w:rsidR="00115375" w:rsidRPr="00200865" w:rsidRDefault="00115375" w:rsidP="00200865">
      <w:pPr>
        <w:spacing w:after="0" w:line="288" w:lineRule="atLeast"/>
        <w:jc w:val="both"/>
        <w:rPr>
          <w:rFonts w:cs="Lucida Grande"/>
        </w:rPr>
      </w:pPr>
    </w:p>
    <w:p w:rsidR="00115375" w:rsidRPr="00200865" w:rsidRDefault="00F46221" w:rsidP="00200865">
      <w:pPr>
        <w:spacing w:after="0" w:line="288" w:lineRule="atLeast"/>
        <w:jc w:val="both"/>
        <w:rPr>
          <w:rFonts w:cs="Lucida Grande"/>
          <w:b/>
        </w:rPr>
      </w:pPr>
      <w:r>
        <w:rPr>
          <w:rFonts w:cs="Lucida Grande"/>
          <w:noProof/>
          <w:lang w:eastAsia="en-GB"/>
        </w:rPr>
        <w:drawing>
          <wp:anchor distT="0" distB="0" distL="114300" distR="114300" simplePos="0" relativeHeight="251659776" behindDoc="1" locked="0" layoutInCell="1" allowOverlap="1">
            <wp:simplePos x="0" y="0"/>
            <wp:positionH relativeFrom="column">
              <wp:posOffset>12700</wp:posOffset>
            </wp:positionH>
            <wp:positionV relativeFrom="paragraph">
              <wp:posOffset>36830</wp:posOffset>
            </wp:positionV>
            <wp:extent cx="1715770" cy="2224405"/>
            <wp:effectExtent l="171450" t="171450" r="379730" b="366395"/>
            <wp:wrapTight wrapText="bothSides">
              <wp:wrapPolygon edited="0">
                <wp:start x="2638" y="-1665"/>
                <wp:lineTo x="-2158" y="-1295"/>
                <wp:lineTo x="-1919" y="22568"/>
                <wp:lineTo x="1199" y="24603"/>
                <wp:lineTo x="1439" y="24973"/>
                <wp:lineTo x="22543" y="24973"/>
                <wp:lineTo x="22783" y="24603"/>
                <wp:lineTo x="25661" y="22568"/>
                <wp:lineTo x="26141" y="740"/>
                <wp:lineTo x="22783" y="-1295"/>
                <wp:lineTo x="21344" y="-1665"/>
                <wp:lineTo x="2638" y="-1665"/>
              </wp:wrapPolygon>
            </wp:wrapTight>
            <wp:docPr id="19" name="Picture 19" descr="19a6ea43bfa0b944d4c5ebcb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9a6ea43bfa0b944d4c5ebcba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5770" cy="222440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115375" w:rsidRPr="00200865">
        <w:rPr>
          <w:rFonts w:cs="Lucida Grande"/>
          <w:b/>
        </w:rPr>
        <w:t>Content</w:t>
      </w:r>
    </w:p>
    <w:p w:rsidR="00115375" w:rsidRPr="00200865" w:rsidRDefault="00115375" w:rsidP="00200865">
      <w:pPr>
        <w:spacing w:after="0" w:line="288" w:lineRule="atLeast"/>
        <w:jc w:val="both"/>
        <w:rPr>
          <w:rFonts w:cs="Lucida Grande"/>
        </w:rPr>
      </w:pPr>
      <w:r w:rsidRPr="00200865">
        <w:rPr>
          <w:rFonts w:cs="Lucida Grande"/>
        </w:rPr>
        <w:t>Well written with excellent colour illustrations and photos that support the text. Works well when used in conjunction with Basic Physics and Measurement in Anaesthesia, and there is</w:t>
      </w:r>
      <w:r w:rsidR="00F444D4" w:rsidRPr="00200865">
        <w:rPr>
          <w:rFonts w:cs="Lucida Grande"/>
        </w:rPr>
        <w:t xml:space="preserve"> overlap between the two texts. Also has</w:t>
      </w:r>
      <w:r w:rsidRPr="00200865">
        <w:rPr>
          <w:rFonts w:cs="Lucida Grande"/>
        </w:rPr>
        <w:t xml:space="preserve"> summary MCQs with explanations at the end of each chapter.</w:t>
      </w:r>
    </w:p>
    <w:p w:rsidR="00115375" w:rsidRPr="00200865" w:rsidRDefault="00115375" w:rsidP="00200865">
      <w:pPr>
        <w:spacing w:after="0" w:line="288" w:lineRule="atLeast"/>
        <w:jc w:val="both"/>
        <w:rPr>
          <w:rFonts w:cs="Lucida Grande"/>
        </w:rPr>
      </w:pPr>
    </w:p>
    <w:p w:rsidR="00115375" w:rsidRPr="00200865" w:rsidRDefault="00115375" w:rsidP="00200865">
      <w:pPr>
        <w:spacing w:after="0" w:line="288" w:lineRule="atLeast"/>
        <w:jc w:val="both"/>
        <w:rPr>
          <w:rFonts w:cs="Lucida Grande"/>
          <w:b/>
        </w:rPr>
      </w:pPr>
      <w:r w:rsidRPr="00200865">
        <w:rPr>
          <w:rFonts w:cs="Lucida Grande"/>
          <w:b/>
        </w:rPr>
        <w:t>Presentation</w:t>
      </w:r>
    </w:p>
    <w:p w:rsidR="00115375" w:rsidRPr="00200865" w:rsidRDefault="00115375" w:rsidP="00200865">
      <w:pPr>
        <w:spacing w:after="0" w:line="288" w:lineRule="atLeast"/>
        <w:jc w:val="both"/>
        <w:rPr>
          <w:rFonts w:cs="Lucida Grande"/>
        </w:rPr>
      </w:pPr>
      <w:r w:rsidRPr="00200865">
        <w:rPr>
          <w:rFonts w:cs="Lucida Grande"/>
        </w:rPr>
        <w:t>Excellent, with good use of illustrations and photos</w:t>
      </w:r>
    </w:p>
    <w:p w:rsidR="00115375" w:rsidRPr="00200865" w:rsidRDefault="00115375" w:rsidP="00200865">
      <w:pPr>
        <w:spacing w:after="0" w:line="288" w:lineRule="atLeast"/>
        <w:jc w:val="both"/>
        <w:rPr>
          <w:rFonts w:cs="Lucida Grande"/>
        </w:rPr>
      </w:pPr>
    </w:p>
    <w:p w:rsidR="00115375" w:rsidRPr="00200865" w:rsidRDefault="00115375" w:rsidP="00200865">
      <w:pPr>
        <w:spacing w:after="0" w:line="288" w:lineRule="atLeast"/>
        <w:jc w:val="both"/>
        <w:rPr>
          <w:rFonts w:cs="Lucida Grande"/>
          <w:b/>
        </w:rPr>
      </w:pPr>
      <w:r w:rsidRPr="00200865">
        <w:rPr>
          <w:rFonts w:cs="Lucida Grande"/>
          <w:b/>
        </w:rPr>
        <w:t>Negatives</w:t>
      </w:r>
    </w:p>
    <w:p w:rsidR="00115375" w:rsidRDefault="00115375" w:rsidP="00200865">
      <w:pPr>
        <w:spacing w:after="0" w:line="288" w:lineRule="atLeast"/>
        <w:jc w:val="both"/>
        <w:rPr>
          <w:rFonts w:cs="Lucida Grande"/>
        </w:rPr>
      </w:pPr>
      <w:r w:rsidRPr="00200865">
        <w:rPr>
          <w:rFonts w:cs="Lucida Grande"/>
        </w:rPr>
        <w:t>None</w:t>
      </w:r>
    </w:p>
    <w:p w:rsidR="00115B0E" w:rsidRPr="00200865" w:rsidRDefault="00115B0E" w:rsidP="00200865">
      <w:pPr>
        <w:spacing w:after="0" w:line="288" w:lineRule="atLeast"/>
        <w:jc w:val="both"/>
        <w:rPr>
          <w:rFonts w:cs="Lucida Grande"/>
        </w:rPr>
      </w:pPr>
    </w:p>
    <w:p w:rsidR="00F444D4" w:rsidRPr="00200865" w:rsidRDefault="00F444D4" w:rsidP="00200865">
      <w:pPr>
        <w:spacing w:after="0" w:line="288" w:lineRule="atLeast"/>
        <w:jc w:val="both"/>
        <w:rPr>
          <w:rFonts w:cs="Lucida Grande"/>
          <w:b/>
        </w:rPr>
      </w:pPr>
    </w:p>
    <w:p w:rsidR="00115375" w:rsidRPr="00200865" w:rsidRDefault="00115375" w:rsidP="00200865">
      <w:pPr>
        <w:spacing w:after="0" w:line="288" w:lineRule="atLeast"/>
        <w:jc w:val="both"/>
        <w:rPr>
          <w:rFonts w:cs="Lucida Grande"/>
          <w:b/>
        </w:rPr>
      </w:pPr>
      <w:r w:rsidRPr="00200865">
        <w:rPr>
          <w:rFonts w:cs="Lucida Grande"/>
          <w:b/>
        </w:rPr>
        <w:t>Overall</w:t>
      </w:r>
    </w:p>
    <w:p w:rsidR="00115375" w:rsidRPr="00200865" w:rsidRDefault="00115375" w:rsidP="00200865">
      <w:pPr>
        <w:spacing w:after="0" w:line="288" w:lineRule="atLeast"/>
        <w:jc w:val="both"/>
        <w:rPr>
          <w:rFonts w:cs="Lucida Grande"/>
        </w:rPr>
      </w:pPr>
      <w:r w:rsidRPr="00200865">
        <w:rPr>
          <w:rFonts w:cs="Lucida Grande"/>
        </w:rPr>
        <w:t>An excellent supplement to Basic Physics and Measurement in Anaesthesia</w:t>
      </w:r>
    </w:p>
    <w:p w:rsidR="004F113C" w:rsidRPr="00200865" w:rsidRDefault="004F113C" w:rsidP="00200865">
      <w:pPr>
        <w:spacing w:after="0" w:line="288" w:lineRule="atLeast"/>
        <w:jc w:val="both"/>
        <w:rPr>
          <w:rFonts w:cs="Lucida Grande"/>
        </w:rPr>
      </w:pPr>
    </w:p>
    <w:p w:rsidR="004F113C" w:rsidRPr="00200865" w:rsidRDefault="004F113C" w:rsidP="00200865">
      <w:pPr>
        <w:spacing w:after="0" w:line="288" w:lineRule="atLeast"/>
        <w:jc w:val="both"/>
        <w:rPr>
          <w:rFonts w:cs="Lucida Grande"/>
        </w:rPr>
      </w:pPr>
    </w:p>
    <w:p w:rsidR="00E44ECE" w:rsidRPr="00200865" w:rsidRDefault="00E44ECE" w:rsidP="00200865">
      <w:pPr>
        <w:spacing w:after="0" w:line="288" w:lineRule="atLeast"/>
        <w:jc w:val="both"/>
        <w:rPr>
          <w:rFonts w:cs="Lucida Grande"/>
        </w:rPr>
      </w:pPr>
    </w:p>
    <w:p w:rsidR="00E44ECE" w:rsidRPr="00200865" w:rsidRDefault="00E44ECE" w:rsidP="00200865">
      <w:pPr>
        <w:spacing w:after="0" w:line="288" w:lineRule="atLeast"/>
        <w:jc w:val="both"/>
        <w:rPr>
          <w:rFonts w:cs="Lucida Grande"/>
        </w:rPr>
      </w:pPr>
    </w:p>
    <w:p w:rsidR="00E44ECE" w:rsidRPr="00200865" w:rsidRDefault="00E44ECE" w:rsidP="00200865">
      <w:pPr>
        <w:spacing w:after="0" w:line="288" w:lineRule="atLeast"/>
        <w:jc w:val="both"/>
        <w:rPr>
          <w:rFonts w:cs="Lucida Grande"/>
        </w:rPr>
      </w:pPr>
    </w:p>
    <w:p w:rsidR="00115375" w:rsidRPr="00200865" w:rsidRDefault="00115375" w:rsidP="00200865">
      <w:pPr>
        <w:numPr>
          <w:ilvl w:val="0"/>
          <w:numId w:val="6"/>
        </w:numPr>
        <w:spacing w:after="0" w:line="288" w:lineRule="atLeast"/>
        <w:ind w:hanging="278"/>
        <w:jc w:val="both"/>
        <w:rPr>
          <w:rFonts w:cs="Lucida Grande"/>
          <w:b/>
          <w:sz w:val="24"/>
        </w:rPr>
      </w:pPr>
      <w:r w:rsidRPr="00200865">
        <w:rPr>
          <w:rFonts w:cs="Lucida Grande"/>
          <w:b/>
          <w:sz w:val="24"/>
        </w:rPr>
        <w:lastRenderedPageBreak/>
        <w:t xml:space="preserve">Physics, Pharmacology and Physiology for Anaesthetists - Key Concepts for the FRCA </w:t>
      </w:r>
      <w:r w:rsidR="00E44ECE" w:rsidRPr="00200865">
        <w:rPr>
          <w:rFonts w:cs="Lucida Grande"/>
          <w:b/>
          <w:sz w:val="24"/>
        </w:rPr>
        <w:t xml:space="preserve">2e </w:t>
      </w:r>
      <w:r w:rsidRPr="00200865">
        <w:rPr>
          <w:rFonts w:cs="Lucida Grande"/>
          <w:b/>
          <w:sz w:val="24"/>
        </w:rPr>
        <w:t>(Cambridge Medicine)</w:t>
      </w:r>
    </w:p>
    <w:p w:rsidR="00115375" w:rsidRPr="00200865" w:rsidRDefault="00115375" w:rsidP="00200865">
      <w:pPr>
        <w:spacing w:after="0" w:line="288" w:lineRule="atLeast"/>
        <w:jc w:val="both"/>
        <w:rPr>
          <w:rFonts w:cs="Lucida Grande"/>
        </w:rPr>
      </w:pPr>
      <w:r w:rsidRPr="00200865">
        <w:rPr>
          <w:rFonts w:cs="Lucida Grande"/>
        </w:rPr>
        <w:t>Matthew Cross, Emma Plunkett</w:t>
      </w:r>
    </w:p>
    <w:p w:rsidR="00115375" w:rsidRPr="00200865" w:rsidRDefault="00115375" w:rsidP="00200865">
      <w:pPr>
        <w:spacing w:after="0" w:line="288" w:lineRule="atLeast"/>
        <w:jc w:val="both"/>
        <w:rPr>
          <w:rFonts w:cs="Lucida Grande"/>
        </w:rPr>
      </w:pPr>
      <w:r w:rsidRPr="00200865">
        <w:rPr>
          <w:rFonts w:cs="Lucida Grande"/>
        </w:rPr>
        <w:t>ISBN 0521700422</w:t>
      </w:r>
      <w:r w:rsidR="00E44ECE" w:rsidRPr="00200865">
        <w:rPr>
          <w:rFonts w:cs="Lucida Grande"/>
        </w:rPr>
        <w:tab/>
      </w:r>
      <w:r w:rsidR="00E44ECE" w:rsidRPr="00200865">
        <w:rPr>
          <w:rFonts w:cs="Lucida Grande"/>
        </w:rPr>
        <w:tab/>
      </w:r>
      <w:r w:rsidR="00E44ECE" w:rsidRPr="00200865">
        <w:rPr>
          <w:rFonts w:cs="Lucida Grande"/>
        </w:rPr>
        <w:tab/>
      </w:r>
      <w:r w:rsidRPr="00200865">
        <w:rPr>
          <w:rFonts w:cs="Lucida Grande"/>
        </w:rPr>
        <w:t>RRP - £35</w:t>
      </w:r>
    </w:p>
    <w:p w:rsidR="00115375" w:rsidRPr="00200865" w:rsidRDefault="00115375" w:rsidP="00200865">
      <w:pPr>
        <w:spacing w:after="0" w:line="288" w:lineRule="atLeast"/>
        <w:jc w:val="both"/>
        <w:rPr>
          <w:rFonts w:cs="Lucida Grande"/>
        </w:rPr>
      </w:pPr>
    </w:p>
    <w:p w:rsidR="00115375" w:rsidRPr="00200865" w:rsidRDefault="00F46221" w:rsidP="00200865">
      <w:pPr>
        <w:spacing w:after="0" w:line="288" w:lineRule="atLeast"/>
        <w:jc w:val="both"/>
        <w:rPr>
          <w:rFonts w:cs="Lucida Grande"/>
        </w:rPr>
      </w:pPr>
      <w:r>
        <w:rPr>
          <w:rFonts w:cs="Lucida Grande"/>
          <w:noProof/>
          <w:lang w:eastAsia="en-GB"/>
        </w:rPr>
        <w:drawing>
          <wp:anchor distT="0" distB="0" distL="114300" distR="114300" simplePos="0" relativeHeight="251660800" behindDoc="0" locked="0" layoutInCell="1" allowOverlap="1">
            <wp:simplePos x="0" y="0"/>
            <wp:positionH relativeFrom="column">
              <wp:posOffset>3175</wp:posOffset>
            </wp:positionH>
            <wp:positionV relativeFrom="paragraph">
              <wp:posOffset>67945</wp:posOffset>
            </wp:positionV>
            <wp:extent cx="1822450" cy="2736215"/>
            <wp:effectExtent l="171450" t="171450" r="387350" b="368935"/>
            <wp:wrapSquare wrapText="bothSides"/>
            <wp:docPr id="20" name="Picture 20" descr="19a6ea43bfa0b944d4c5ebcb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9a6ea43bfa0b944d4c5ebcba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22450" cy="273621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115375" w:rsidRPr="00200865" w:rsidRDefault="00115375" w:rsidP="00200865">
      <w:pPr>
        <w:spacing w:after="0" w:line="288" w:lineRule="atLeast"/>
        <w:jc w:val="both"/>
        <w:rPr>
          <w:rFonts w:cs="Lucida Grande"/>
          <w:b/>
        </w:rPr>
      </w:pPr>
      <w:r w:rsidRPr="00200865">
        <w:rPr>
          <w:rFonts w:cs="Lucida Grande"/>
          <w:b/>
        </w:rPr>
        <w:t>Content</w:t>
      </w:r>
    </w:p>
    <w:p w:rsidR="00115375" w:rsidRPr="00200865" w:rsidRDefault="00115375" w:rsidP="00200865">
      <w:pPr>
        <w:spacing w:after="0" w:line="288" w:lineRule="atLeast"/>
        <w:jc w:val="both"/>
        <w:rPr>
          <w:rFonts w:cs="Lucida Grande"/>
        </w:rPr>
      </w:pPr>
      <w:r w:rsidRPr="00200865">
        <w:rPr>
          <w:rFonts w:cs="Lucida Grande"/>
        </w:rPr>
        <w:t xml:space="preserve">I cannot recommend this book highly enough. It covers all major topics in physics, pharmacology and physiology in a concise and simple fashion. </w:t>
      </w:r>
    </w:p>
    <w:p w:rsidR="00115375" w:rsidRPr="00200865" w:rsidRDefault="00115375" w:rsidP="00200865">
      <w:pPr>
        <w:spacing w:after="0" w:line="288" w:lineRule="atLeast"/>
        <w:jc w:val="both"/>
        <w:rPr>
          <w:rFonts w:cs="Lucida Grande"/>
        </w:rPr>
      </w:pPr>
    </w:p>
    <w:p w:rsidR="00115375" w:rsidRPr="00200865" w:rsidRDefault="00115375" w:rsidP="00200865">
      <w:pPr>
        <w:spacing w:after="0" w:line="288" w:lineRule="atLeast"/>
        <w:jc w:val="both"/>
        <w:rPr>
          <w:rFonts w:cs="Lucida Grande"/>
        </w:rPr>
      </w:pPr>
      <w:r w:rsidRPr="00200865">
        <w:rPr>
          <w:rFonts w:cs="Lucida Grande"/>
        </w:rPr>
        <w:t>It is THE book to head to for definitions, diagrams and a straightforward description of key principles. It also contains summary tables for all the core pharmacological drug classes.</w:t>
      </w:r>
    </w:p>
    <w:p w:rsidR="00115375" w:rsidRPr="00200865" w:rsidRDefault="00115375" w:rsidP="00200865">
      <w:pPr>
        <w:spacing w:after="0" w:line="288" w:lineRule="atLeast"/>
        <w:jc w:val="both"/>
        <w:rPr>
          <w:rFonts w:cs="Lucida Grande"/>
        </w:rPr>
      </w:pPr>
    </w:p>
    <w:p w:rsidR="00115375" w:rsidRPr="00200865" w:rsidRDefault="00115375" w:rsidP="00200865">
      <w:pPr>
        <w:spacing w:after="0" w:line="288" w:lineRule="atLeast"/>
        <w:jc w:val="both"/>
        <w:rPr>
          <w:rFonts w:cs="Lucida Grande"/>
          <w:b/>
        </w:rPr>
      </w:pPr>
      <w:r w:rsidRPr="00200865">
        <w:rPr>
          <w:rFonts w:cs="Lucida Grande"/>
          <w:b/>
        </w:rPr>
        <w:t>Presentation</w:t>
      </w:r>
    </w:p>
    <w:p w:rsidR="00115375" w:rsidRPr="00200865" w:rsidRDefault="00115375" w:rsidP="00200865">
      <w:pPr>
        <w:spacing w:after="0" w:line="288" w:lineRule="atLeast"/>
        <w:jc w:val="both"/>
        <w:rPr>
          <w:rFonts w:cs="Lucida Grande"/>
        </w:rPr>
      </w:pPr>
      <w:r w:rsidRPr="00200865">
        <w:rPr>
          <w:rFonts w:cs="Lucida Grande"/>
        </w:rPr>
        <w:t>No colour, but clear, concise text with excellent diagrams</w:t>
      </w:r>
    </w:p>
    <w:p w:rsidR="00115375" w:rsidRPr="00200865" w:rsidRDefault="00115375" w:rsidP="00200865">
      <w:pPr>
        <w:spacing w:after="0" w:line="288" w:lineRule="atLeast"/>
        <w:jc w:val="both"/>
        <w:rPr>
          <w:rFonts w:cs="Lucida Grande"/>
        </w:rPr>
      </w:pPr>
    </w:p>
    <w:p w:rsidR="00115375" w:rsidRPr="00200865" w:rsidRDefault="00115375" w:rsidP="00200865">
      <w:pPr>
        <w:spacing w:after="0" w:line="288" w:lineRule="atLeast"/>
        <w:jc w:val="both"/>
        <w:rPr>
          <w:rFonts w:cs="Lucida Grande"/>
          <w:b/>
        </w:rPr>
      </w:pPr>
      <w:r w:rsidRPr="00200865">
        <w:rPr>
          <w:rFonts w:cs="Lucida Grande"/>
          <w:b/>
        </w:rPr>
        <w:t>Negatives</w:t>
      </w:r>
    </w:p>
    <w:p w:rsidR="00115375" w:rsidRPr="00200865" w:rsidRDefault="00E546BB" w:rsidP="00200865">
      <w:pPr>
        <w:spacing w:after="0" w:line="288" w:lineRule="atLeast"/>
        <w:jc w:val="both"/>
        <w:rPr>
          <w:rFonts w:cs="Lucida Grande"/>
        </w:rPr>
      </w:pPr>
      <w:r w:rsidRPr="00200865">
        <w:rPr>
          <w:rFonts w:cs="Lucida Grande"/>
        </w:rPr>
        <w:t>Helpful to use it alongside other core books for more details.</w:t>
      </w:r>
    </w:p>
    <w:p w:rsidR="00115375" w:rsidRPr="00200865" w:rsidRDefault="00115375" w:rsidP="00200865">
      <w:pPr>
        <w:spacing w:after="0" w:line="288" w:lineRule="atLeast"/>
        <w:jc w:val="both"/>
        <w:rPr>
          <w:rFonts w:cs="Lucida Grande"/>
        </w:rPr>
      </w:pPr>
    </w:p>
    <w:p w:rsidR="00115375" w:rsidRPr="00200865" w:rsidRDefault="00115375" w:rsidP="00200865">
      <w:pPr>
        <w:spacing w:after="0" w:line="288" w:lineRule="atLeast"/>
        <w:jc w:val="both"/>
        <w:rPr>
          <w:rFonts w:cs="Lucida Grande"/>
          <w:b/>
        </w:rPr>
      </w:pPr>
      <w:r w:rsidRPr="00200865">
        <w:rPr>
          <w:rFonts w:cs="Lucida Grande"/>
          <w:b/>
        </w:rPr>
        <w:t>Overall</w:t>
      </w:r>
    </w:p>
    <w:p w:rsidR="00115375" w:rsidRPr="00200865" w:rsidRDefault="00115375" w:rsidP="00200865">
      <w:pPr>
        <w:spacing w:after="0" w:line="288" w:lineRule="atLeast"/>
        <w:jc w:val="both"/>
        <w:rPr>
          <w:rFonts w:cs="Lucida Grande"/>
        </w:rPr>
      </w:pPr>
      <w:r w:rsidRPr="00200865">
        <w:rPr>
          <w:rFonts w:cs="Lucida Grande"/>
        </w:rPr>
        <w:t>An incredibly useful book to supplement your core texts. If you had to buy one extra book, this would be it.</w:t>
      </w:r>
    </w:p>
    <w:p w:rsidR="00115375" w:rsidRPr="00200865" w:rsidRDefault="00115375" w:rsidP="00200865">
      <w:pPr>
        <w:spacing w:after="0" w:line="288" w:lineRule="atLeast"/>
        <w:jc w:val="both"/>
        <w:rPr>
          <w:rFonts w:cs="Lucida Grande"/>
        </w:rPr>
      </w:pPr>
    </w:p>
    <w:p w:rsidR="00115375" w:rsidRPr="00200865" w:rsidRDefault="00115375" w:rsidP="00200865">
      <w:pPr>
        <w:spacing w:after="0" w:line="288" w:lineRule="atLeast"/>
        <w:jc w:val="both"/>
        <w:rPr>
          <w:rFonts w:cs="Lucida Grande"/>
        </w:rPr>
      </w:pPr>
    </w:p>
    <w:p w:rsidR="00F444D4" w:rsidRPr="00200865" w:rsidRDefault="00F444D4" w:rsidP="00200865">
      <w:pPr>
        <w:spacing w:after="0" w:line="288" w:lineRule="atLeast"/>
        <w:jc w:val="both"/>
        <w:rPr>
          <w:rFonts w:cs="Lucida Grande"/>
          <w:sz w:val="28"/>
          <w:u w:val="single"/>
        </w:rPr>
      </w:pPr>
    </w:p>
    <w:p w:rsidR="00F444D4" w:rsidRPr="00200865" w:rsidRDefault="00F444D4" w:rsidP="00200865">
      <w:pPr>
        <w:spacing w:after="0" w:line="288" w:lineRule="atLeast"/>
        <w:jc w:val="both"/>
        <w:rPr>
          <w:rFonts w:cs="Lucida Grande"/>
          <w:sz w:val="28"/>
          <w:u w:val="single"/>
        </w:rPr>
      </w:pPr>
    </w:p>
    <w:p w:rsidR="00F444D4" w:rsidRPr="00200865" w:rsidRDefault="00F444D4" w:rsidP="00200865">
      <w:pPr>
        <w:spacing w:after="0" w:line="288" w:lineRule="atLeast"/>
        <w:jc w:val="both"/>
        <w:rPr>
          <w:rFonts w:cs="Lucida Grande"/>
          <w:sz w:val="28"/>
          <w:u w:val="single"/>
        </w:rPr>
      </w:pPr>
    </w:p>
    <w:p w:rsidR="00F444D4" w:rsidRPr="00200865" w:rsidRDefault="00F444D4" w:rsidP="00200865">
      <w:pPr>
        <w:spacing w:after="0" w:line="288" w:lineRule="atLeast"/>
        <w:jc w:val="both"/>
        <w:rPr>
          <w:rFonts w:cs="Lucida Grande"/>
          <w:sz w:val="28"/>
          <w:u w:val="single"/>
        </w:rPr>
      </w:pPr>
    </w:p>
    <w:p w:rsidR="00F444D4" w:rsidRPr="00200865" w:rsidRDefault="00F444D4" w:rsidP="00200865">
      <w:pPr>
        <w:spacing w:after="0" w:line="288" w:lineRule="atLeast"/>
        <w:jc w:val="both"/>
        <w:rPr>
          <w:rFonts w:cs="Lucida Grande"/>
          <w:sz w:val="28"/>
          <w:u w:val="single"/>
        </w:rPr>
      </w:pPr>
    </w:p>
    <w:p w:rsidR="00F444D4" w:rsidRPr="00200865" w:rsidRDefault="00F444D4" w:rsidP="00200865">
      <w:pPr>
        <w:spacing w:after="0" w:line="288" w:lineRule="atLeast"/>
        <w:jc w:val="both"/>
        <w:rPr>
          <w:rFonts w:cs="Lucida Grande"/>
          <w:sz w:val="28"/>
          <w:u w:val="single"/>
        </w:rPr>
      </w:pPr>
    </w:p>
    <w:p w:rsidR="00F444D4" w:rsidRPr="00200865" w:rsidRDefault="00F444D4" w:rsidP="00200865">
      <w:pPr>
        <w:spacing w:after="0" w:line="288" w:lineRule="atLeast"/>
        <w:jc w:val="both"/>
        <w:rPr>
          <w:rFonts w:cs="Lucida Grande"/>
          <w:sz w:val="28"/>
          <w:u w:val="single"/>
        </w:rPr>
      </w:pPr>
    </w:p>
    <w:p w:rsidR="00F444D4" w:rsidRPr="00200865" w:rsidRDefault="00F444D4" w:rsidP="00200865">
      <w:pPr>
        <w:spacing w:after="0" w:line="288" w:lineRule="atLeast"/>
        <w:jc w:val="both"/>
        <w:rPr>
          <w:rFonts w:cs="Lucida Grande"/>
          <w:sz w:val="28"/>
          <w:u w:val="single"/>
        </w:rPr>
      </w:pPr>
    </w:p>
    <w:p w:rsidR="00F444D4" w:rsidRPr="00200865" w:rsidRDefault="00F444D4" w:rsidP="00200865">
      <w:pPr>
        <w:spacing w:after="0" w:line="288" w:lineRule="atLeast"/>
        <w:jc w:val="both"/>
        <w:rPr>
          <w:rFonts w:cs="Lucida Grande"/>
          <w:sz w:val="28"/>
          <w:u w:val="single"/>
        </w:rPr>
      </w:pPr>
    </w:p>
    <w:p w:rsidR="00F444D4" w:rsidRPr="00200865" w:rsidRDefault="00F444D4" w:rsidP="00200865">
      <w:pPr>
        <w:spacing w:after="0" w:line="288" w:lineRule="atLeast"/>
        <w:jc w:val="both"/>
        <w:rPr>
          <w:rFonts w:cs="Lucida Grande"/>
          <w:sz w:val="28"/>
          <w:u w:val="single"/>
        </w:rPr>
      </w:pPr>
    </w:p>
    <w:p w:rsidR="00F444D4" w:rsidRPr="00200865" w:rsidRDefault="00F444D4" w:rsidP="00200865">
      <w:pPr>
        <w:spacing w:after="0" w:line="288" w:lineRule="atLeast"/>
        <w:jc w:val="both"/>
        <w:rPr>
          <w:rFonts w:cs="Lucida Grande"/>
          <w:sz w:val="28"/>
          <w:u w:val="single"/>
        </w:rPr>
      </w:pPr>
    </w:p>
    <w:p w:rsidR="00F444D4" w:rsidRPr="00200865" w:rsidRDefault="00F444D4" w:rsidP="00200865">
      <w:pPr>
        <w:spacing w:after="0" w:line="288" w:lineRule="atLeast"/>
        <w:jc w:val="both"/>
        <w:rPr>
          <w:rFonts w:cs="Lucida Grande"/>
          <w:sz w:val="28"/>
          <w:u w:val="single"/>
        </w:rPr>
      </w:pPr>
    </w:p>
    <w:p w:rsidR="00F444D4" w:rsidRPr="00200865" w:rsidRDefault="00F444D4" w:rsidP="00200865">
      <w:pPr>
        <w:spacing w:after="0" w:line="288" w:lineRule="atLeast"/>
        <w:jc w:val="both"/>
        <w:rPr>
          <w:rFonts w:cs="Lucida Grande"/>
          <w:sz w:val="28"/>
          <w:u w:val="single"/>
        </w:rPr>
      </w:pPr>
    </w:p>
    <w:p w:rsidR="00F444D4" w:rsidRPr="00200865" w:rsidRDefault="00F444D4" w:rsidP="00200865">
      <w:pPr>
        <w:spacing w:after="0" w:line="288" w:lineRule="atLeast"/>
        <w:jc w:val="both"/>
        <w:rPr>
          <w:rFonts w:cs="Lucida Grande"/>
          <w:sz w:val="28"/>
          <w:u w:val="single"/>
        </w:rPr>
      </w:pPr>
    </w:p>
    <w:p w:rsidR="00115375" w:rsidRPr="00115B0E" w:rsidRDefault="00E44ECE" w:rsidP="00200865">
      <w:pPr>
        <w:spacing w:after="0" w:line="288" w:lineRule="atLeast"/>
        <w:jc w:val="both"/>
        <w:rPr>
          <w:rStyle w:val="IntenseReference1"/>
          <w:rFonts w:cs="Lucida Grande"/>
          <w:color w:val="FF0000"/>
          <w:sz w:val="26"/>
        </w:rPr>
      </w:pPr>
      <w:r w:rsidRPr="00200865">
        <w:rPr>
          <w:rStyle w:val="IntenseReference1"/>
          <w:rFonts w:cs="Lucida Grande"/>
        </w:rPr>
        <w:br w:type="page"/>
      </w:r>
      <w:r w:rsidR="00115375" w:rsidRPr="00115B0E">
        <w:rPr>
          <w:rStyle w:val="IntenseReference1"/>
          <w:rFonts w:cs="Lucida Grande"/>
          <w:color w:val="FF0000"/>
          <w:sz w:val="26"/>
        </w:rPr>
        <w:lastRenderedPageBreak/>
        <w:t>Pharmacology</w:t>
      </w:r>
    </w:p>
    <w:p w:rsidR="00115375" w:rsidRPr="00200865" w:rsidRDefault="00115375" w:rsidP="00200865">
      <w:pPr>
        <w:spacing w:after="0" w:line="288" w:lineRule="atLeast"/>
        <w:jc w:val="both"/>
        <w:rPr>
          <w:rFonts w:cs="Lucida Grande"/>
          <w:u w:val="single"/>
        </w:rPr>
      </w:pPr>
    </w:p>
    <w:p w:rsidR="00115375" w:rsidRPr="00200865" w:rsidRDefault="00115375" w:rsidP="00200865">
      <w:pPr>
        <w:numPr>
          <w:ilvl w:val="0"/>
          <w:numId w:val="7"/>
        </w:numPr>
        <w:spacing w:after="0" w:line="288" w:lineRule="atLeast"/>
        <w:ind w:hanging="278"/>
        <w:jc w:val="both"/>
        <w:rPr>
          <w:rFonts w:cs="Lucida Grande"/>
          <w:b/>
          <w:color w:val="D90B00"/>
          <w:sz w:val="24"/>
        </w:rPr>
      </w:pPr>
      <w:r w:rsidRPr="00200865">
        <w:rPr>
          <w:rFonts w:cs="Lucida Grande"/>
          <w:b/>
          <w:sz w:val="24"/>
        </w:rPr>
        <w:t xml:space="preserve">Pharmacology for Anaesthesia and Intensive Care </w:t>
      </w:r>
      <w:r w:rsidR="00E44ECE" w:rsidRPr="00200865">
        <w:rPr>
          <w:rFonts w:cs="Lucida Grande"/>
          <w:b/>
          <w:sz w:val="24"/>
        </w:rPr>
        <w:t xml:space="preserve">4e </w:t>
      </w:r>
      <w:r w:rsidRPr="00200865">
        <w:rPr>
          <w:rFonts w:cs="Lucida Grande"/>
          <w:b/>
          <w:sz w:val="24"/>
        </w:rPr>
        <w:t xml:space="preserve">( Cambridge Medicine) - </w:t>
      </w:r>
      <w:r w:rsidRPr="00200865">
        <w:rPr>
          <w:rFonts w:cs="Lucida Grande"/>
          <w:b/>
          <w:color w:val="D90B00"/>
          <w:sz w:val="24"/>
        </w:rPr>
        <w:t>Core Text</w:t>
      </w:r>
    </w:p>
    <w:p w:rsidR="00115375" w:rsidRPr="00200865" w:rsidRDefault="00115375" w:rsidP="00200865">
      <w:pPr>
        <w:spacing w:after="0" w:line="288" w:lineRule="atLeast"/>
        <w:jc w:val="both"/>
        <w:rPr>
          <w:rFonts w:cs="Lucida Grande"/>
        </w:rPr>
      </w:pPr>
      <w:r w:rsidRPr="00200865">
        <w:rPr>
          <w:rFonts w:cs="Lucida Grande"/>
        </w:rPr>
        <w:t>T E Peck, S A Hill and M Williams</w:t>
      </w:r>
    </w:p>
    <w:p w:rsidR="00115375" w:rsidRPr="00200865" w:rsidRDefault="00115375" w:rsidP="00200865">
      <w:pPr>
        <w:spacing w:after="0" w:line="288" w:lineRule="atLeast"/>
        <w:jc w:val="both"/>
        <w:rPr>
          <w:rFonts w:cs="Lucida Grande"/>
        </w:rPr>
      </w:pPr>
      <w:r w:rsidRPr="00200865">
        <w:rPr>
          <w:rFonts w:cs="Lucida Grande"/>
        </w:rPr>
        <w:t>ISBN 0521704634</w:t>
      </w:r>
      <w:r w:rsidR="00E44ECE" w:rsidRPr="00200865">
        <w:rPr>
          <w:rFonts w:cs="Lucida Grande"/>
        </w:rPr>
        <w:tab/>
      </w:r>
      <w:r w:rsidR="00E44ECE" w:rsidRPr="00200865">
        <w:rPr>
          <w:rFonts w:cs="Lucida Grande"/>
        </w:rPr>
        <w:tab/>
      </w:r>
      <w:r w:rsidR="00E44ECE" w:rsidRPr="00200865">
        <w:rPr>
          <w:rFonts w:cs="Lucida Grande"/>
        </w:rPr>
        <w:tab/>
      </w:r>
      <w:r w:rsidRPr="00200865">
        <w:rPr>
          <w:rFonts w:cs="Lucida Grande"/>
        </w:rPr>
        <w:t>RRP - £45</w:t>
      </w:r>
    </w:p>
    <w:p w:rsidR="00115375" w:rsidRPr="00200865" w:rsidRDefault="00F46221" w:rsidP="00200865">
      <w:pPr>
        <w:spacing w:after="0" w:line="288" w:lineRule="atLeast"/>
        <w:jc w:val="both"/>
        <w:rPr>
          <w:rFonts w:cs="Lucida Grande"/>
        </w:rPr>
      </w:pPr>
      <w:r>
        <w:rPr>
          <w:rFonts w:cs="Lucida Grande"/>
          <w:noProof/>
          <w:lang w:eastAsia="en-GB"/>
        </w:rPr>
        <w:drawing>
          <wp:anchor distT="0" distB="0" distL="114300" distR="114300" simplePos="0" relativeHeight="251661824" behindDoc="1" locked="0" layoutInCell="1" allowOverlap="1">
            <wp:simplePos x="0" y="0"/>
            <wp:positionH relativeFrom="column">
              <wp:posOffset>30480</wp:posOffset>
            </wp:positionH>
            <wp:positionV relativeFrom="paragraph">
              <wp:posOffset>91440</wp:posOffset>
            </wp:positionV>
            <wp:extent cx="1699260" cy="2551430"/>
            <wp:effectExtent l="57150" t="19050" r="53340" b="96520"/>
            <wp:wrapTight wrapText="bothSides">
              <wp:wrapPolygon edited="0">
                <wp:start x="-484" y="-161"/>
                <wp:lineTo x="-726" y="0"/>
                <wp:lineTo x="-726" y="22095"/>
                <wp:lineTo x="-484" y="22256"/>
                <wp:lineTo x="21794" y="22256"/>
                <wp:lineTo x="22036" y="20804"/>
                <wp:lineTo x="22036" y="2580"/>
                <wp:lineTo x="21794" y="161"/>
                <wp:lineTo x="21794" y="-161"/>
                <wp:lineTo x="-484" y="-161"/>
              </wp:wrapPolygon>
            </wp:wrapTight>
            <wp:docPr id="21" name="Picture 21" descr="19a6ea43bfa0b944d4c5ebcb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9a6ea43bfa0b944d4c5ebcba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99260" cy="2551430"/>
                    </a:xfrm>
                    <a:prstGeom prst="rect">
                      <a:avLst/>
                    </a:prstGeom>
                    <a:noFill/>
                    <a:ln>
                      <a:noFill/>
                    </a:ln>
                    <a:effectLst>
                      <a:outerShdw blurRad="50800" dist="38100" dir="5400000" algn="t"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rsidR="00115375" w:rsidRPr="00200865" w:rsidRDefault="00115375" w:rsidP="00200865">
      <w:pPr>
        <w:spacing w:after="0" w:line="288" w:lineRule="atLeast"/>
        <w:jc w:val="both"/>
        <w:rPr>
          <w:rFonts w:cs="Lucida Grande"/>
        </w:rPr>
      </w:pPr>
      <w:r w:rsidRPr="00200865">
        <w:rPr>
          <w:rFonts w:cs="Lucida Grande"/>
        </w:rPr>
        <w:t>This is the core text for pharmacology within the primary FRCA and covers basic principles (including pharmacokinetics and pharmacodynamics) as well as all the core drugs used in anaesthesia and intensive care.</w:t>
      </w:r>
      <w:r w:rsidR="00E44ECE" w:rsidRPr="00200865">
        <w:rPr>
          <w:rFonts w:cs="Lucida Grande"/>
        </w:rPr>
        <w:t xml:space="preserve"> Sue Hill is an examiner at the RCOA, so </w:t>
      </w:r>
      <w:r w:rsidR="00E44ECE" w:rsidRPr="00200865">
        <w:rPr>
          <w:rFonts w:cs="Lucida Grande"/>
          <w:u w:val="single"/>
        </w:rPr>
        <w:t>read this book!</w:t>
      </w:r>
    </w:p>
    <w:p w:rsidR="00115375" w:rsidRPr="00200865" w:rsidRDefault="00115375" w:rsidP="00200865">
      <w:pPr>
        <w:spacing w:after="0" w:line="288" w:lineRule="atLeast"/>
        <w:jc w:val="both"/>
        <w:rPr>
          <w:rFonts w:cs="Lucida Grande"/>
        </w:rPr>
      </w:pPr>
    </w:p>
    <w:p w:rsidR="00115375" w:rsidRPr="00200865" w:rsidRDefault="00115375" w:rsidP="00200865">
      <w:pPr>
        <w:spacing w:after="0" w:line="288" w:lineRule="atLeast"/>
        <w:jc w:val="both"/>
        <w:rPr>
          <w:rFonts w:cs="Lucida Grande"/>
        </w:rPr>
      </w:pPr>
      <w:r w:rsidRPr="00200865">
        <w:rPr>
          <w:rFonts w:cs="Lucida Grande"/>
        </w:rPr>
        <w:t>Generally it is an easily accessible text with good summary tables and illustrations to aid understanding.</w:t>
      </w:r>
    </w:p>
    <w:p w:rsidR="00115375" w:rsidRPr="00200865" w:rsidRDefault="00115375" w:rsidP="00200865">
      <w:pPr>
        <w:spacing w:after="0" w:line="288" w:lineRule="atLeast"/>
        <w:jc w:val="both"/>
        <w:rPr>
          <w:rFonts w:cs="Lucida Grande"/>
        </w:rPr>
      </w:pPr>
    </w:p>
    <w:p w:rsidR="00115375" w:rsidRPr="00200865" w:rsidRDefault="00115375" w:rsidP="00200865">
      <w:pPr>
        <w:spacing w:after="0" w:line="288" w:lineRule="atLeast"/>
        <w:jc w:val="both"/>
        <w:rPr>
          <w:rFonts w:cs="Lucida Grande"/>
        </w:rPr>
      </w:pPr>
    </w:p>
    <w:p w:rsidR="00115375" w:rsidRPr="00200865" w:rsidRDefault="00115375" w:rsidP="00200865">
      <w:pPr>
        <w:spacing w:after="0" w:line="288" w:lineRule="atLeast"/>
        <w:jc w:val="both"/>
        <w:rPr>
          <w:rFonts w:cs="Lucida Grande"/>
        </w:rPr>
      </w:pPr>
    </w:p>
    <w:p w:rsidR="00115375" w:rsidRPr="00200865" w:rsidRDefault="00115375" w:rsidP="00200865">
      <w:pPr>
        <w:spacing w:after="0" w:line="288" w:lineRule="atLeast"/>
        <w:jc w:val="both"/>
        <w:rPr>
          <w:rFonts w:cs="Lucida Grande"/>
        </w:rPr>
      </w:pPr>
    </w:p>
    <w:p w:rsidR="00115375" w:rsidRPr="00200865" w:rsidRDefault="00115375" w:rsidP="00200865">
      <w:pPr>
        <w:spacing w:after="0" w:line="288" w:lineRule="atLeast"/>
        <w:jc w:val="both"/>
        <w:rPr>
          <w:rFonts w:cs="Lucida Grande"/>
        </w:rPr>
      </w:pPr>
    </w:p>
    <w:p w:rsidR="00115375" w:rsidRPr="00200865" w:rsidRDefault="00115375" w:rsidP="00200865">
      <w:pPr>
        <w:spacing w:after="0" w:line="288" w:lineRule="atLeast"/>
        <w:jc w:val="both"/>
        <w:rPr>
          <w:rFonts w:cs="Lucida Grande"/>
        </w:rPr>
      </w:pPr>
    </w:p>
    <w:p w:rsidR="00F444D4" w:rsidRPr="00200865" w:rsidRDefault="00F444D4" w:rsidP="00200865">
      <w:pPr>
        <w:spacing w:after="0" w:line="288" w:lineRule="atLeast"/>
        <w:jc w:val="both"/>
        <w:rPr>
          <w:rFonts w:cs="Lucida Grande"/>
          <w:b/>
          <w:sz w:val="24"/>
        </w:rPr>
      </w:pPr>
    </w:p>
    <w:p w:rsidR="00E44ECE" w:rsidRPr="00200865" w:rsidRDefault="00E44ECE" w:rsidP="00200865">
      <w:pPr>
        <w:spacing w:after="0" w:line="288" w:lineRule="atLeast"/>
        <w:jc w:val="both"/>
        <w:rPr>
          <w:rFonts w:cs="Lucida Grande"/>
          <w:b/>
          <w:sz w:val="24"/>
        </w:rPr>
      </w:pPr>
    </w:p>
    <w:p w:rsidR="00E44ECE" w:rsidRPr="00200865" w:rsidRDefault="00E44ECE" w:rsidP="00200865">
      <w:pPr>
        <w:spacing w:after="0" w:line="288" w:lineRule="atLeast"/>
        <w:jc w:val="both"/>
        <w:rPr>
          <w:rFonts w:cs="Lucida Grande"/>
          <w:b/>
          <w:sz w:val="24"/>
        </w:rPr>
      </w:pPr>
    </w:p>
    <w:p w:rsidR="00115375" w:rsidRPr="00200865" w:rsidRDefault="00115375" w:rsidP="00200865">
      <w:pPr>
        <w:numPr>
          <w:ilvl w:val="0"/>
          <w:numId w:val="8"/>
        </w:numPr>
        <w:spacing w:after="0" w:line="288" w:lineRule="atLeast"/>
        <w:ind w:hanging="297"/>
        <w:jc w:val="both"/>
        <w:rPr>
          <w:rFonts w:cs="Lucida Grande"/>
          <w:b/>
          <w:sz w:val="24"/>
        </w:rPr>
      </w:pPr>
      <w:r w:rsidRPr="00200865">
        <w:rPr>
          <w:rFonts w:cs="Lucida Grande"/>
          <w:b/>
          <w:sz w:val="24"/>
        </w:rPr>
        <w:t>Drugs in Anaesthesia and Intensive Care (Oxford University Press)</w:t>
      </w:r>
    </w:p>
    <w:p w:rsidR="00115375" w:rsidRPr="00200865" w:rsidRDefault="00115375" w:rsidP="00200865">
      <w:pPr>
        <w:spacing w:after="0" w:line="288" w:lineRule="atLeast"/>
        <w:jc w:val="both"/>
        <w:rPr>
          <w:rFonts w:cs="Lucida Grande"/>
        </w:rPr>
      </w:pPr>
      <w:r w:rsidRPr="00200865">
        <w:rPr>
          <w:rFonts w:cs="Lucida Grande"/>
        </w:rPr>
        <w:t>Susan Smith, Edward Scarth, Martin Sasada</w:t>
      </w:r>
    </w:p>
    <w:p w:rsidR="00F444D4" w:rsidRPr="00200865" w:rsidRDefault="00115375" w:rsidP="00200865">
      <w:pPr>
        <w:spacing w:after="0" w:line="288" w:lineRule="atLeast"/>
        <w:jc w:val="both"/>
        <w:rPr>
          <w:rFonts w:cs="Lucida Grande"/>
        </w:rPr>
      </w:pPr>
      <w:r w:rsidRPr="00200865">
        <w:rPr>
          <w:rFonts w:cs="Lucida Grande"/>
        </w:rPr>
        <w:t>ISBN 0199599386</w:t>
      </w:r>
      <w:r w:rsidR="00E44ECE" w:rsidRPr="00200865">
        <w:rPr>
          <w:rFonts w:cs="Lucida Grande"/>
        </w:rPr>
        <w:tab/>
      </w:r>
      <w:r w:rsidR="00E44ECE" w:rsidRPr="00200865">
        <w:rPr>
          <w:rFonts w:cs="Lucida Grande"/>
        </w:rPr>
        <w:tab/>
      </w:r>
      <w:r w:rsidR="00E44ECE" w:rsidRPr="00200865">
        <w:rPr>
          <w:rFonts w:cs="Lucida Grande"/>
        </w:rPr>
        <w:tab/>
      </w:r>
      <w:r w:rsidRPr="00200865">
        <w:rPr>
          <w:rFonts w:cs="Lucida Grande"/>
        </w:rPr>
        <w:t>RRP - £30</w:t>
      </w:r>
    </w:p>
    <w:p w:rsidR="00F444D4" w:rsidRPr="00200865" w:rsidRDefault="00F444D4" w:rsidP="00200865">
      <w:pPr>
        <w:spacing w:after="0" w:line="288" w:lineRule="atLeast"/>
        <w:jc w:val="both"/>
        <w:rPr>
          <w:rFonts w:cs="Lucida Grande"/>
        </w:rPr>
      </w:pPr>
    </w:p>
    <w:p w:rsidR="005434FA" w:rsidRPr="00200865" w:rsidRDefault="00F46221" w:rsidP="00200865">
      <w:pPr>
        <w:spacing w:after="0" w:line="288" w:lineRule="atLeast"/>
        <w:jc w:val="both"/>
        <w:rPr>
          <w:rFonts w:cs="Lucida Grande"/>
          <w:b/>
        </w:rPr>
      </w:pPr>
      <w:r>
        <w:rPr>
          <w:rFonts w:cs="Lucida Grande"/>
          <w:noProof/>
          <w:lang w:eastAsia="en-GB"/>
        </w:rPr>
        <w:drawing>
          <wp:anchor distT="152400" distB="152400" distL="152400" distR="152400" simplePos="0" relativeHeight="251652608" behindDoc="0" locked="0" layoutInCell="1" allowOverlap="1">
            <wp:simplePos x="0" y="0"/>
            <wp:positionH relativeFrom="column">
              <wp:posOffset>101600</wp:posOffset>
            </wp:positionH>
            <wp:positionV relativeFrom="line">
              <wp:posOffset>111760</wp:posOffset>
            </wp:positionV>
            <wp:extent cx="1562100" cy="2814955"/>
            <wp:effectExtent l="57150" t="76200" r="171450" b="175895"/>
            <wp:wrapSquare wrapText="r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l="22644" t="12909" r="29205" b="316"/>
                    <a:stretch>
                      <a:fillRect/>
                    </a:stretch>
                  </pic:blipFill>
                  <pic:spPr bwMode="auto">
                    <a:xfrm>
                      <a:off x="0" y="0"/>
                      <a:ext cx="1562100" cy="2814955"/>
                    </a:xfrm>
                    <a:prstGeom prst="rect">
                      <a:avLst/>
                    </a:prstGeom>
                    <a:noFill/>
                    <a:ln>
                      <a:noFill/>
                    </a:ln>
                    <a:effectLst>
                      <a:outerShdw blurRad="127000" dist="76201" dir="2700000" algn="ctr" rotWithShape="0">
                        <a:srgbClr val="000000">
                          <a:alpha val="75000"/>
                        </a:srgbClr>
                      </a:outerShdw>
                    </a:effectLst>
                  </pic:spPr>
                </pic:pic>
              </a:graphicData>
            </a:graphic>
            <wp14:sizeRelH relativeFrom="page">
              <wp14:pctWidth>0</wp14:pctWidth>
            </wp14:sizeRelH>
            <wp14:sizeRelV relativeFrom="page">
              <wp14:pctHeight>0</wp14:pctHeight>
            </wp14:sizeRelV>
          </wp:anchor>
        </w:drawing>
      </w:r>
      <w:r w:rsidR="005434FA" w:rsidRPr="00200865">
        <w:rPr>
          <w:rFonts w:cs="Lucida Grande"/>
          <w:b/>
        </w:rPr>
        <w:t>Content</w:t>
      </w:r>
    </w:p>
    <w:p w:rsidR="00115375" w:rsidRPr="00200865" w:rsidRDefault="00115375" w:rsidP="00200865">
      <w:pPr>
        <w:spacing w:after="0" w:line="288" w:lineRule="atLeast"/>
        <w:jc w:val="both"/>
        <w:rPr>
          <w:rFonts w:cs="Lucida Grande"/>
        </w:rPr>
      </w:pPr>
      <w:r w:rsidRPr="00200865">
        <w:rPr>
          <w:rFonts w:cs="Lucida Grande"/>
        </w:rPr>
        <w:t xml:space="preserve">A comprehensive A - Z formulary of all drugs used in anaesthesia and intensive care. </w:t>
      </w:r>
    </w:p>
    <w:p w:rsidR="00115375" w:rsidRPr="00200865" w:rsidRDefault="00115375" w:rsidP="00200865">
      <w:pPr>
        <w:spacing w:after="0" w:line="288" w:lineRule="atLeast"/>
        <w:jc w:val="both"/>
        <w:rPr>
          <w:rFonts w:cs="Lucida Grande"/>
        </w:rPr>
      </w:pPr>
      <w:r w:rsidRPr="00200865">
        <w:rPr>
          <w:rFonts w:cs="Lucida Grande"/>
        </w:rPr>
        <w:t>All drugs are described using the same subheadings (uses, chemical, presentation, main action etc</w:t>
      </w:r>
      <w:r w:rsidR="00985587" w:rsidRPr="00200865">
        <w:rPr>
          <w:rFonts w:cs="Lucida Grande"/>
        </w:rPr>
        <w:t>.</w:t>
      </w:r>
      <w:r w:rsidRPr="00200865">
        <w:rPr>
          <w:rFonts w:cs="Lucida Grande"/>
        </w:rPr>
        <w:t>) which suits some revision styles and is of particular relevance when looking ahead to OSCE VIVAs.</w:t>
      </w:r>
    </w:p>
    <w:p w:rsidR="00115375" w:rsidRPr="00200865" w:rsidRDefault="00115375" w:rsidP="00200865">
      <w:pPr>
        <w:spacing w:after="0" w:line="288" w:lineRule="atLeast"/>
        <w:jc w:val="both"/>
        <w:rPr>
          <w:rFonts w:cs="Lucida Grande"/>
        </w:rPr>
      </w:pPr>
    </w:p>
    <w:p w:rsidR="00115375" w:rsidRPr="00200865" w:rsidRDefault="00115375" w:rsidP="00200865">
      <w:pPr>
        <w:spacing w:after="0" w:line="288" w:lineRule="atLeast"/>
        <w:jc w:val="both"/>
        <w:rPr>
          <w:rFonts w:cs="Lucida Grande"/>
          <w:b/>
        </w:rPr>
      </w:pPr>
      <w:r w:rsidRPr="00200865">
        <w:rPr>
          <w:rFonts w:cs="Lucida Grande"/>
          <w:b/>
        </w:rPr>
        <w:t>Presentation</w:t>
      </w:r>
    </w:p>
    <w:p w:rsidR="00115375" w:rsidRPr="00200865" w:rsidRDefault="00985587" w:rsidP="00200865">
      <w:pPr>
        <w:spacing w:after="0" w:line="288" w:lineRule="atLeast"/>
        <w:jc w:val="both"/>
        <w:rPr>
          <w:rFonts w:cs="Lucida Grande"/>
        </w:rPr>
      </w:pPr>
      <w:r w:rsidRPr="00200865">
        <w:rPr>
          <w:rFonts w:cs="Lucida Grande"/>
        </w:rPr>
        <w:t>Concise</w:t>
      </w:r>
      <w:r w:rsidR="00F444D4" w:rsidRPr="00200865">
        <w:rPr>
          <w:rFonts w:cs="Lucida Grande"/>
        </w:rPr>
        <w:t xml:space="preserve"> bullet point style. A</w:t>
      </w:r>
      <w:r w:rsidRPr="00200865">
        <w:rPr>
          <w:rFonts w:cs="Lucida Grande"/>
        </w:rPr>
        <w:t>llows</w:t>
      </w:r>
      <w:r w:rsidR="00115375" w:rsidRPr="00200865">
        <w:rPr>
          <w:rFonts w:cs="Lucida Grande"/>
        </w:rPr>
        <w:t xml:space="preserve"> quick access to information.</w:t>
      </w:r>
    </w:p>
    <w:p w:rsidR="00F444D4" w:rsidRPr="00200865" w:rsidRDefault="00F444D4" w:rsidP="00200865">
      <w:pPr>
        <w:spacing w:after="0" w:line="288" w:lineRule="atLeast"/>
        <w:jc w:val="both"/>
        <w:rPr>
          <w:rFonts w:cs="Lucida Grande"/>
          <w:b/>
        </w:rPr>
      </w:pPr>
    </w:p>
    <w:p w:rsidR="00115375" w:rsidRPr="00200865" w:rsidRDefault="00115375" w:rsidP="00200865">
      <w:pPr>
        <w:spacing w:after="0" w:line="288" w:lineRule="atLeast"/>
        <w:jc w:val="both"/>
        <w:rPr>
          <w:rFonts w:cs="Lucida Grande"/>
          <w:b/>
        </w:rPr>
      </w:pPr>
      <w:r w:rsidRPr="00200865">
        <w:rPr>
          <w:rFonts w:cs="Lucida Grande"/>
          <w:b/>
        </w:rPr>
        <w:t>Negatives</w:t>
      </w:r>
    </w:p>
    <w:p w:rsidR="00115375" w:rsidRPr="00200865" w:rsidRDefault="00115375" w:rsidP="00200865">
      <w:pPr>
        <w:spacing w:after="0" w:line="288" w:lineRule="atLeast"/>
        <w:jc w:val="both"/>
        <w:rPr>
          <w:rFonts w:cs="Lucida Grande"/>
        </w:rPr>
      </w:pPr>
      <w:r w:rsidRPr="00200865">
        <w:rPr>
          <w:rFonts w:cs="Lucida Grande"/>
        </w:rPr>
        <w:t>Does not cover basics principles.</w:t>
      </w:r>
    </w:p>
    <w:p w:rsidR="00F444D4" w:rsidRPr="00200865" w:rsidRDefault="00F444D4" w:rsidP="00200865">
      <w:pPr>
        <w:spacing w:after="0" w:line="288" w:lineRule="atLeast"/>
        <w:jc w:val="both"/>
        <w:rPr>
          <w:rFonts w:cs="Lucida Grande"/>
          <w:b/>
        </w:rPr>
      </w:pPr>
    </w:p>
    <w:p w:rsidR="00115375" w:rsidRPr="00200865" w:rsidRDefault="00115375" w:rsidP="00200865">
      <w:pPr>
        <w:spacing w:after="0" w:line="288" w:lineRule="atLeast"/>
        <w:jc w:val="both"/>
        <w:rPr>
          <w:rFonts w:cs="Lucida Grande"/>
          <w:b/>
        </w:rPr>
      </w:pPr>
      <w:r w:rsidRPr="00200865">
        <w:rPr>
          <w:rFonts w:cs="Lucida Grande"/>
          <w:b/>
        </w:rPr>
        <w:t>Overall</w:t>
      </w:r>
    </w:p>
    <w:p w:rsidR="005434FA" w:rsidRPr="00200865" w:rsidRDefault="00115375" w:rsidP="00200865">
      <w:pPr>
        <w:spacing w:after="0" w:line="288" w:lineRule="atLeast"/>
        <w:jc w:val="both"/>
        <w:rPr>
          <w:rFonts w:cs="Lucida Grande"/>
        </w:rPr>
      </w:pPr>
      <w:r w:rsidRPr="00200865">
        <w:rPr>
          <w:rFonts w:cs="Lucida Grande"/>
        </w:rPr>
        <w:t>Concise, easily accessible information presented in a consistent fashion. Useful</w:t>
      </w:r>
      <w:r w:rsidR="00F444D4" w:rsidRPr="00200865">
        <w:rPr>
          <w:rFonts w:cs="Lucida Grande"/>
        </w:rPr>
        <w:t xml:space="preserve"> both for the Primary and</w:t>
      </w:r>
      <w:r w:rsidRPr="00200865">
        <w:rPr>
          <w:rFonts w:cs="Lucida Grande"/>
        </w:rPr>
        <w:t xml:space="preserve"> </w:t>
      </w:r>
      <w:r w:rsidR="00F444D4" w:rsidRPr="00200865">
        <w:rPr>
          <w:rFonts w:cs="Lucida Grande"/>
        </w:rPr>
        <w:t>day-to-day</w:t>
      </w:r>
      <w:r w:rsidRPr="00200865">
        <w:rPr>
          <w:rFonts w:cs="Lucida Grande"/>
        </w:rPr>
        <w:t xml:space="preserve"> clinical experience.</w:t>
      </w:r>
    </w:p>
    <w:p w:rsidR="00115375" w:rsidRPr="00115B0E" w:rsidRDefault="00E44ECE" w:rsidP="00200865">
      <w:pPr>
        <w:spacing w:after="0" w:line="288" w:lineRule="atLeast"/>
        <w:jc w:val="both"/>
        <w:rPr>
          <w:rStyle w:val="IntenseReference1"/>
          <w:rFonts w:cs="Lucida Grande"/>
          <w:color w:val="FF0000"/>
          <w:sz w:val="26"/>
        </w:rPr>
      </w:pPr>
      <w:r w:rsidRPr="00200865">
        <w:rPr>
          <w:rStyle w:val="IntenseReference1"/>
          <w:rFonts w:cs="Lucida Grande"/>
        </w:rPr>
        <w:br w:type="page"/>
      </w:r>
      <w:r w:rsidR="00115375" w:rsidRPr="00115B0E">
        <w:rPr>
          <w:rStyle w:val="IntenseReference1"/>
          <w:rFonts w:cs="Lucida Grande"/>
          <w:color w:val="FF0000"/>
          <w:sz w:val="26"/>
        </w:rPr>
        <w:lastRenderedPageBreak/>
        <w:t>Physiology</w:t>
      </w:r>
    </w:p>
    <w:p w:rsidR="00115375" w:rsidRPr="00200865" w:rsidRDefault="00115375" w:rsidP="00200865">
      <w:pPr>
        <w:spacing w:after="0" w:line="288" w:lineRule="atLeast"/>
        <w:jc w:val="both"/>
        <w:rPr>
          <w:rFonts w:cs="Lucida Grande"/>
          <w:u w:val="single"/>
        </w:rPr>
      </w:pPr>
    </w:p>
    <w:p w:rsidR="00115375" w:rsidRPr="00200865" w:rsidRDefault="00115375" w:rsidP="00200865">
      <w:pPr>
        <w:spacing w:after="0" w:line="288" w:lineRule="atLeast"/>
        <w:jc w:val="both"/>
        <w:rPr>
          <w:rFonts w:cs="Lucida Grande"/>
        </w:rPr>
      </w:pPr>
      <w:r w:rsidRPr="00200865">
        <w:rPr>
          <w:rFonts w:cs="Lucida Grande"/>
        </w:rPr>
        <w:t>There is no clear core general physiology text book</w:t>
      </w:r>
      <w:r w:rsidR="00985587" w:rsidRPr="00200865">
        <w:rPr>
          <w:rFonts w:cs="Lucida Grande"/>
        </w:rPr>
        <w:t xml:space="preserve"> that I am aware of</w:t>
      </w:r>
      <w:r w:rsidRPr="00200865">
        <w:rPr>
          <w:rFonts w:cs="Lucida Grande"/>
        </w:rPr>
        <w:t>, and many of the general reference texts previously discussed now include physiology chapters (in particular Fundamentals of Anaesthesia).</w:t>
      </w:r>
    </w:p>
    <w:p w:rsidR="00115375" w:rsidRPr="00200865" w:rsidRDefault="00115375" w:rsidP="00200865">
      <w:pPr>
        <w:spacing w:after="0" w:line="288" w:lineRule="atLeast"/>
        <w:jc w:val="both"/>
        <w:rPr>
          <w:rFonts w:cs="Lucida Grande"/>
        </w:rPr>
      </w:pPr>
    </w:p>
    <w:p w:rsidR="00115375" w:rsidRPr="00200865" w:rsidRDefault="00115375" w:rsidP="00200865">
      <w:pPr>
        <w:spacing w:after="0" w:line="288" w:lineRule="atLeast"/>
        <w:jc w:val="both"/>
        <w:rPr>
          <w:rFonts w:cs="Lucida Grande"/>
        </w:rPr>
      </w:pPr>
      <w:r w:rsidRPr="00200865">
        <w:rPr>
          <w:rFonts w:cs="Lucida Grande"/>
        </w:rPr>
        <w:t>However it is widely acknowledged that Respiratory Physiology by West is an essential revision item. Should you require a dedicated physiology textbook a further two suggestions are made</w:t>
      </w:r>
      <w:r w:rsidR="00985587" w:rsidRPr="00200865">
        <w:rPr>
          <w:rFonts w:cs="Lucida Grande"/>
        </w:rPr>
        <w:t xml:space="preserve"> although there are many available.</w:t>
      </w:r>
      <w:r w:rsidRPr="00200865">
        <w:rPr>
          <w:rFonts w:cs="Lucida Grande"/>
        </w:rPr>
        <w:t xml:space="preserve"> </w:t>
      </w:r>
    </w:p>
    <w:p w:rsidR="00115375" w:rsidRPr="00200865" w:rsidRDefault="00115375" w:rsidP="00200865">
      <w:pPr>
        <w:spacing w:after="0" w:line="288" w:lineRule="atLeast"/>
        <w:jc w:val="both"/>
        <w:rPr>
          <w:rFonts w:cs="Lucida Grande"/>
        </w:rPr>
      </w:pPr>
    </w:p>
    <w:p w:rsidR="00115375" w:rsidRPr="00200865" w:rsidRDefault="00115375" w:rsidP="00200865">
      <w:pPr>
        <w:numPr>
          <w:ilvl w:val="0"/>
          <w:numId w:val="9"/>
        </w:numPr>
        <w:spacing w:after="0" w:line="288" w:lineRule="atLeast"/>
        <w:ind w:hanging="278"/>
        <w:jc w:val="both"/>
        <w:rPr>
          <w:rFonts w:cs="Lucida Grande"/>
          <w:b/>
        </w:rPr>
      </w:pPr>
      <w:r w:rsidRPr="00200865">
        <w:rPr>
          <w:rFonts w:cs="Lucida Grande"/>
          <w:b/>
          <w:sz w:val="24"/>
        </w:rPr>
        <w:t xml:space="preserve">Respiratory Physiology - The Essentials (Lippincott Williams &amp; Wilkins) - </w:t>
      </w:r>
      <w:r w:rsidRPr="00200865">
        <w:rPr>
          <w:rFonts w:cs="Lucida Grande"/>
          <w:b/>
          <w:color w:val="D90B00"/>
          <w:sz w:val="24"/>
        </w:rPr>
        <w:t>Core Text</w:t>
      </w:r>
    </w:p>
    <w:p w:rsidR="00115375" w:rsidRPr="00200865" w:rsidRDefault="00115375" w:rsidP="00200865">
      <w:pPr>
        <w:spacing w:after="0" w:line="288" w:lineRule="atLeast"/>
        <w:jc w:val="both"/>
        <w:rPr>
          <w:rFonts w:cs="Lucida Grande"/>
        </w:rPr>
      </w:pPr>
      <w:r w:rsidRPr="00200865">
        <w:rPr>
          <w:rFonts w:cs="Lucida Grande"/>
        </w:rPr>
        <w:t>John B West</w:t>
      </w:r>
    </w:p>
    <w:p w:rsidR="00115375" w:rsidRPr="00200865" w:rsidRDefault="00115375" w:rsidP="00200865">
      <w:pPr>
        <w:spacing w:after="0" w:line="288" w:lineRule="atLeast"/>
        <w:jc w:val="both"/>
        <w:rPr>
          <w:rFonts w:cs="Lucida Grande"/>
        </w:rPr>
      </w:pPr>
      <w:r w:rsidRPr="00200865">
        <w:rPr>
          <w:rFonts w:cs="Lucida Grande"/>
        </w:rPr>
        <w:t>ISBN 1609136403</w:t>
      </w:r>
    </w:p>
    <w:p w:rsidR="00115375" w:rsidRPr="00200865" w:rsidRDefault="00115375" w:rsidP="00200865">
      <w:pPr>
        <w:spacing w:after="0" w:line="288" w:lineRule="atLeast"/>
        <w:jc w:val="both"/>
        <w:rPr>
          <w:rFonts w:cs="Lucida Grande"/>
        </w:rPr>
      </w:pPr>
      <w:r w:rsidRPr="00200865">
        <w:rPr>
          <w:rFonts w:cs="Lucida Grande"/>
        </w:rPr>
        <w:t>RRP - £25</w:t>
      </w:r>
    </w:p>
    <w:p w:rsidR="00115375" w:rsidRPr="00200865" w:rsidRDefault="00115375" w:rsidP="00200865">
      <w:pPr>
        <w:spacing w:after="0" w:line="288" w:lineRule="atLeast"/>
        <w:jc w:val="both"/>
        <w:rPr>
          <w:rFonts w:cs="Lucida Grande"/>
        </w:rPr>
      </w:pPr>
    </w:p>
    <w:p w:rsidR="00115375" w:rsidRPr="00200865" w:rsidRDefault="00F46221" w:rsidP="00200865">
      <w:pPr>
        <w:spacing w:after="0" w:line="288" w:lineRule="atLeast"/>
        <w:jc w:val="both"/>
        <w:rPr>
          <w:rFonts w:cs="Lucida Grande"/>
        </w:rPr>
      </w:pPr>
      <w:r>
        <w:rPr>
          <w:rFonts w:cs="Lucida Grande"/>
          <w:noProof/>
          <w:lang w:eastAsia="en-GB"/>
        </w:rPr>
        <w:drawing>
          <wp:anchor distT="152400" distB="152400" distL="152400" distR="152400" simplePos="0" relativeHeight="251653632" behindDoc="0" locked="0" layoutInCell="1" allowOverlap="1">
            <wp:simplePos x="0" y="0"/>
            <wp:positionH relativeFrom="column">
              <wp:align>left</wp:align>
            </wp:positionH>
            <wp:positionV relativeFrom="line">
              <wp:posOffset>0</wp:posOffset>
            </wp:positionV>
            <wp:extent cx="1485900" cy="2256790"/>
            <wp:effectExtent l="57150" t="76200" r="171450" b="162560"/>
            <wp:wrapSquare wrapText="r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85900" cy="2256790"/>
                    </a:xfrm>
                    <a:prstGeom prst="rect">
                      <a:avLst/>
                    </a:prstGeom>
                    <a:noFill/>
                    <a:ln>
                      <a:noFill/>
                    </a:ln>
                    <a:effectLst>
                      <a:outerShdw blurRad="127000" dist="76201" dir="2700000" algn="ctr" rotWithShape="0">
                        <a:srgbClr val="000000">
                          <a:alpha val="75000"/>
                        </a:srgbClr>
                      </a:outerShdw>
                    </a:effectLst>
                  </pic:spPr>
                </pic:pic>
              </a:graphicData>
            </a:graphic>
            <wp14:sizeRelH relativeFrom="page">
              <wp14:pctWidth>0</wp14:pctWidth>
            </wp14:sizeRelH>
            <wp14:sizeRelV relativeFrom="page">
              <wp14:pctHeight>0</wp14:pctHeight>
            </wp14:sizeRelV>
          </wp:anchor>
        </w:drawing>
      </w:r>
    </w:p>
    <w:p w:rsidR="00115375" w:rsidRPr="00200865" w:rsidRDefault="00115375" w:rsidP="00200865">
      <w:pPr>
        <w:spacing w:after="0" w:line="288" w:lineRule="atLeast"/>
        <w:jc w:val="both"/>
        <w:rPr>
          <w:rFonts w:cs="Lucida Grande"/>
        </w:rPr>
      </w:pPr>
      <w:r w:rsidRPr="00200865">
        <w:rPr>
          <w:rFonts w:cs="Lucida Grande"/>
        </w:rPr>
        <w:t xml:space="preserve">This is the only core physiology text that I am aware of. </w:t>
      </w:r>
    </w:p>
    <w:p w:rsidR="00115375" w:rsidRPr="00200865" w:rsidRDefault="00115375" w:rsidP="00200865">
      <w:pPr>
        <w:spacing w:after="0" w:line="288" w:lineRule="atLeast"/>
        <w:jc w:val="both"/>
        <w:rPr>
          <w:rFonts w:cs="Lucida Grande"/>
        </w:rPr>
      </w:pPr>
      <w:r w:rsidRPr="00200865">
        <w:rPr>
          <w:rFonts w:cs="Lucida Grande"/>
        </w:rPr>
        <w:t>Well organised, it contains concise but detailed information with multiple diagrams as well as helpful summary bullet points and MCQs.</w:t>
      </w:r>
    </w:p>
    <w:p w:rsidR="00115375" w:rsidRPr="00200865" w:rsidRDefault="00115375" w:rsidP="00200865">
      <w:pPr>
        <w:spacing w:after="0" w:line="288" w:lineRule="atLeast"/>
        <w:jc w:val="both"/>
        <w:rPr>
          <w:rFonts w:cs="Lucida Grande"/>
        </w:rPr>
      </w:pPr>
    </w:p>
    <w:p w:rsidR="00115375" w:rsidRPr="00200865" w:rsidRDefault="00115375" w:rsidP="00200865">
      <w:pPr>
        <w:spacing w:after="0" w:line="288" w:lineRule="atLeast"/>
        <w:jc w:val="both"/>
        <w:rPr>
          <w:rFonts w:cs="Lucida Grande"/>
        </w:rPr>
      </w:pPr>
      <w:r w:rsidRPr="00200865">
        <w:rPr>
          <w:rFonts w:cs="Lucida Grande"/>
        </w:rPr>
        <w:t>The recent ninth edition has additional online animations to aid understanding of the more complex points.</w:t>
      </w:r>
    </w:p>
    <w:p w:rsidR="00115375" w:rsidRPr="00200865" w:rsidRDefault="00115375" w:rsidP="00200865">
      <w:pPr>
        <w:spacing w:after="0" w:line="288" w:lineRule="atLeast"/>
        <w:jc w:val="both"/>
        <w:rPr>
          <w:rFonts w:cs="Lucida Grande"/>
        </w:rPr>
      </w:pPr>
    </w:p>
    <w:p w:rsidR="00115375" w:rsidRPr="00200865" w:rsidRDefault="00115375" w:rsidP="00200865">
      <w:pPr>
        <w:spacing w:after="0" w:line="288" w:lineRule="atLeast"/>
        <w:jc w:val="both"/>
        <w:rPr>
          <w:rFonts w:cs="Lucida Grande"/>
        </w:rPr>
      </w:pPr>
    </w:p>
    <w:p w:rsidR="00115375" w:rsidRPr="00200865" w:rsidRDefault="00115375" w:rsidP="00200865">
      <w:pPr>
        <w:spacing w:after="0" w:line="288" w:lineRule="atLeast"/>
        <w:jc w:val="both"/>
        <w:rPr>
          <w:rFonts w:cs="Lucida Grande"/>
        </w:rPr>
      </w:pPr>
    </w:p>
    <w:p w:rsidR="00115375" w:rsidRPr="00200865" w:rsidRDefault="00115375" w:rsidP="00200865">
      <w:pPr>
        <w:spacing w:after="0" w:line="288" w:lineRule="atLeast"/>
        <w:jc w:val="both"/>
        <w:rPr>
          <w:rFonts w:cs="Lucida Grande"/>
        </w:rPr>
      </w:pPr>
    </w:p>
    <w:p w:rsidR="00115375" w:rsidRDefault="00115375" w:rsidP="00200865">
      <w:pPr>
        <w:spacing w:after="0" w:line="288" w:lineRule="atLeast"/>
        <w:jc w:val="both"/>
        <w:rPr>
          <w:rFonts w:cs="Lucida Grande"/>
        </w:rPr>
      </w:pPr>
    </w:p>
    <w:p w:rsidR="009A31BF" w:rsidRDefault="009A31BF" w:rsidP="00200865">
      <w:pPr>
        <w:spacing w:after="0" w:line="288" w:lineRule="atLeast"/>
        <w:jc w:val="both"/>
        <w:rPr>
          <w:rFonts w:cs="Lucida Grande"/>
        </w:rPr>
      </w:pPr>
    </w:p>
    <w:p w:rsidR="009A31BF" w:rsidRDefault="009A31BF" w:rsidP="00200865">
      <w:pPr>
        <w:spacing w:after="0" w:line="288" w:lineRule="atLeast"/>
        <w:jc w:val="both"/>
        <w:rPr>
          <w:rFonts w:cs="Lucida Grande"/>
        </w:rPr>
      </w:pPr>
    </w:p>
    <w:p w:rsidR="009A31BF" w:rsidRDefault="009A31BF" w:rsidP="00200865">
      <w:pPr>
        <w:spacing w:after="0" w:line="288" w:lineRule="atLeast"/>
        <w:jc w:val="both"/>
        <w:rPr>
          <w:rFonts w:cs="Lucida Grande"/>
        </w:rPr>
      </w:pPr>
    </w:p>
    <w:p w:rsidR="009A31BF" w:rsidRDefault="009A31BF" w:rsidP="00200865">
      <w:pPr>
        <w:spacing w:after="0" w:line="288" w:lineRule="atLeast"/>
        <w:jc w:val="both"/>
        <w:rPr>
          <w:rFonts w:cs="Lucida Grande"/>
        </w:rPr>
      </w:pPr>
    </w:p>
    <w:p w:rsidR="009A31BF" w:rsidRDefault="009A31BF" w:rsidP="00200865">
      <w:pPr>
        <w:spacing w:after="0" w:line="288" w:lineRule="atLeast"/>
        <w:jc w:val="both"/>
        <w:rPr>
          <w:rFonts w:cs="Lucida Grande"/>
        </w:rPr>
      </w:pPr>
    </w:p>
    <w:p w:rsidR="009A31BF" w:rsidRDefault="009A31BF" w:rsidP="00200865">
      <w:pPr>
        <w:spacing w:after="0" w:line="288" w:lineRule="atLeast"/>
        <w:jc w:val="both"/>
        <w:rPr>
          <w:rFonts w:cs="Lucida Grande"/>
        </w:rPr>
      </w:pPr>
    </w:p>
    <w:p w:rsidR="009A31BF" w:rsidRDefault="009A31BF" w:rsidP="00200865">
      <w:pPr>
        <w:spacing w:after="0" w:line="288" w:lineRule="atLeast"/>
        <w:jc w:val="both"/>
        <w:rPr>
          <w:rFonts w:cs="Lucida Grande"/>
        </w:rPr>
      </w:pPr>
    </w:p>
    <w:p w:rsidR="009A31BF" w:rsidRDefault="009A31BF" w:rsidP="00200865">
      <w:pPr>
        <w:spacing w:after="0" w:line="288" w:lineRule="atLeast"/>
        <w:jc w:val="both"/>
        <w:rPr>
          <w:rFonts w:cs="Lucida Grande"/>
        </w:rPr>
      </w:pPr>
    </w:p>
    <w:p w:rsidR="009A31BF" w:rsidRDefault="009A31BF" w:rsidP="00200865">
      <w:pPr>
        <w:spacing w:after="0" w:line="288" w:lineRule="atLeast"/>
        <w:jc w:val="both"/>
        <w:rPr>
          <w:rFonts w:cs="Lucida Grande"/>
        </w:rPr>
      </w:pPr>
    </w:p>
    <w:p w:rsidR="009A31BF" w:rsidRDefault="009A31BF" w:rsidP="00200865">
      <w:pPr>
        <w:spacing w:after="0" w:line="288" w:lineRule="atLeast"/>
        <w:jc w:val="both"/>
        <w:rPr>
          <w:rFonts w:cs="Lucida Grande"/>
        </w:rPr>
      </w:pPr>
    </w:p>
    <w:p w:rsidR="009A31BF" w:rsidRDefault="009A31BF" w:rsidP="00200865">
      <w:pPr>
        <w:spacing w:after="0" w:line="288" w:lineRule="atLeast"/>
        <w:jc w:val="both"/>
        <w:rPr>
          <w:rFonts w:cs="Lucida Grande"/>
        </w:rPr>
      </w:pPr>
    </w:p>
    <w:p w:rsidR="009A31BF" w:rsidRDefault="009A31BF" w:rsidP="00200865">
      <w:pPr>
        <w:spacing w:after="0" w:line="288" w:lineRule="atLeast"/>
        <w:jc w:val="both"/>
        <w:rPr>
          <w:rFonts w:cs="Lucida Grande"/>
        </w:rPr>
      </w:pPr>
    </w:p>
    <w:p w:rsidR="009A31BF" w:rsidRDefault="009A31BF" w:rsidP="00200865">
      <w:pPr>
        <w:spacing w:after="0" w:line="288" w:lineRule="atLeast"/>
        <w:jc w:val="both"/>
        <w:rPr>
          <w:rFonts w:cs="Lucida Grande"/>
        </w:rPr>
      </w:pPr>
    </w:p>
    <w:p w:rsidR="009A31BF" w:rsidRDefault="009A31BF" w:rsidP="00200865">
      <w:pPr>
        <w:spacing w:after="0" w:line="288" w:lineRule="atLeast"/>
        <w:jc w:val="both"/>
        <w:rPr>
          <w:rFonts w:cs="Lucida Grande"/>
        </w:rPr>
      </w:pPr>
    </w:p>
    <w:p w:rsidR="009A31BF" w:rsidRPr="00200865" w:rsidRDefault="009A31BF" w:rsidP="00200865">
      <w:pPr>
        <w:spacing w:after="0" w:line="288" w:lineRule="atLeast"/>
        <w:jc w:val="both"/>
        <w:rPr>
          <w:rFonts w:cs="Lucida Grande"/>
        </w:rPr>
      </w:pPr>
    </w:p>
    <w:p w:rsidR="00115375" w:rsidRPr="00200865" w:rsidRDefault="00115375" w:rsidP="00200865">
      <w:pPr>
        <w:spacing w:after="0" w:line="288" w:lineRule="atLeast"/>
        <w:jc w:val="both"/>
        <w:rPr>
          <w:rFonts w:cs="Lucida Grande"/>
        </w:rPr>
      </w:pPr>
    </w:p>
    <w:p w:rsidR="005434FA" w:rsidRPr="00200865" w:rsidRDefault="005434FA" w:rsidP="00200865">
      <w:pPr>
        <w:spacing w:after="0" w:line="288" w:lineRule="atLeast"/>
        <w:jc w:val="both"/>
        <w:rPr>
          <w:rFonts w:cs="Lucida Grande"/>
        </w:rPr>
      </w:pPr>
    </w:p>
    <w:p w:rsidR="00E44ECE" w:rsidRPr="00200865" w:rsidRDefault="00E44ECE" w:rsidP="00200865">
      <w:pPr>
        <w:spacing w:after="0" w:line="288" w:lineRule="atLeast"/>
        <w:jc w:val="both"/>
        <w:rPr>
          <w:rFonts w:cs="Lucida Grande"/>
        </w:rPr>
      </w:pPr>
    </w:p>
    <w:p w:rsidR="00115375" w:rsidRPr="00200865" w:rsidRDefault="00115375" w:rsidP="00200865">
      <w:pPr>
        <w:numPr>
          <w:ilvl w:val="0"/>
          <w:numId w:val="9"/>
        </w:numPr>
        <w:spacing w:after="0" w:line="288" w:lineRule="atLeast"/>
        <w:ind w:hanging="278"/>
        <w:jc w:val="both"/>
        <w:rPr>
          <w:rFonts w:cs="Lucida Grande"/>
          <w:b/>
        </w:rPr>
      </w:pPr>
      <w:r w:rsidRPr="00200865">
        <w:rPr>
          <w:rFonts w:cs="Lucida Grande"/>
          <w:b/>
          <w:sz w:val="24"/>
        </w:rPr>
        <w:lastRenderedPageBreak/>
        <w:t>Ganong’s R</w:t>
      </w:r>
      <w:r w:rsidR="00E44ECE" w:rsidRPr="00200865">
        <w:rPr>
          <w:rFonts w:cs="Lucida Grande"/>
          <w:b/>
          <w:sz w:val="24"/>
        </w:rPr>
        <w:t>eview of Medical Physiology - 25</w:t>
      </w:r>
      <w:r w:rsidRPr="00200865">
        <w:rPr>
          <w:rFonts w:cs="Lucida Grande"/>
          <w:b/>
          <w:sz w:val="24"/>
        </w:rPr>
        <w:t>th Edition (Lange Basic Science)</w:t>
      </w:r>
    </w:p>
    <w:p w:rsidR="00115375" w:rsidRPr="00200865" w:rsidRDefault="00115375" w:rsidP="00200865">
      <w:pPr>
        <w:spacing w:after="0" w:line="288" w:lineRule="atLeast"/>
        <w:jc w:val="both"/>
        <w:rPr>
          <w:rFonts w:cs="Lucida Grande"/>
        </w:rPr>
      </w:pPr>
      <w:r w:rsidRPr="00200865">
        <w:rPr>
          <w:rFonts w:cs="Lucida Grande"/>
        </w:rPr>
        <w:t>Kim E Barrett, Susan M Barman, Scott Boitano, Hedwenn L Brooks</w:t>
      </w:r>
    </w:p>
    <w:p w:rsidR="00115375" w:rsidRPr="00200865" w:rsidRDefault="00115375" w:rsidP="00200865">
      <w:pPr>
        <w:spacing w:after="0" w:line="288" w:lineRule="atLeast"/>
        <w:jc w:val="both"/>
        <w:rPr>
          <w:rFonts w:cs="Lucida Grande"/>
        </w:rPr>
      </w:pPr>
      <w:r w:rsidRPr="00200865">
        <w:rPr>
          <w:rFonts w:cs="Lucida Grande"/>
        </w:rPr>
        <w:t>ISBN 0071780033</w:t>
      </w:r>
      <w:r w:rsidR="009A31BF">
        <w:rPr>
          <w:rFonts w:cs="Lucida Grande"/>
        </w:rPr>
        <w:tab/>
      </w:r>
      <w:r w:rsidR="009A31BF">
        <w:rPr>
          <w:rFonts w:cs="Lucida Grande"/>
        </w:rPr>
        <w:tab/>
      </w:r>
      <w:r w:rsidR="009A31BF">
        <w:rPr>
          <w:rFonts w:cs="Lucida Grande"/>
        </w:rPr>
        <w:tab/>
      </w:r>
      <w:r w:rsidRPr="00200865">
        <w:rPr>
          <w:rFonts w:cs="Lucida Grande"/>
        </w:rPr>
        <w:t>RRP - £46</w:t>
      </w:r>
    </w:p>
    <w:p w:rsidR="00115375" w:rsidRPr="00200865" w:rsidRDefault="009A31BF" w:rsidP="00200865">
      <w:pPr>
        <w:spacing w:after="0" w:line="288" w:lineRule="atLeast"/>
        <w:jc w:val="both"/>
        <w:rPr>
          <w:rFonts w:cs="Lucida Grande"/>
        </w:rPr>
      </w:pPr>
      <w:r>
        <w:rPr>
          <w:rFonts w:cs="Lucida Grande"/>
          <w:noProof/>
          <w:lang w:eastAsia="en-GB"/>
        </w:rPr>
        <w:drawing>
          <wp:inline distT="0" distB="0" distL="0" distR="0" wp14:anchorId="3AE69F46" wp14:editId="3C791E9D">
            <wp:extent cx="1859915" cy="2371090"/>
            <wp:effectExtent l="171450" t="171450" r="387985" b="353060"/>
            <wp:docPr id="1" name="Picture 1" descr="19a6ea43bfa0b944d4c5ebcb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a6ea43bfa0b944d4c5ebcba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59915" cy="2371090"/>
                    </a:xfrm>
                    <a:prstGeom prst="rect">
                      <a:avLst/>
                    </a:prstGeom>
                    <a:ln>
                      <a:noFill/>
                    </a:ln>
                    <a:effectLst>
                      <a:outerShdw blurRad="292100" dist="139700" dir="2700000" algn="tl" rotWithShape="0">
                        <a:srgbClr val="333333">
                          <a:alpha val="65000"/>
                        </a:srgbClr>
                      </a:outerShdw>
                    </a:effectLst>
                  </pic:spPr>
                </pic:pic>
              </a:graphicData>
            </a:graphic>
          </wp:inline>
        </w:drawing>
      </w:r>
    </w:p>
    <w:p w:rsidR="00115375" w:rsidRPr="00200865" w:rsidRDefault="00115375" w:rsidP="00200865">
      <w:pPr>
        <w:spacing w:after="0" w:line="288" w:lineRule="atLeast"/>
        <w:jc w:val="both"/>
        <w:rPr>
          <w:rFonts w:cs="Lucida Grande"/>
        </w:rPr>
      </w:pPr>
    </w:p>
    <w:p w:rsidR="00115375" w:rsidRPr="00200865" w:rsidRDefault="00115375" w:rsidP="00200865">
      <w:pPr>
        <w:spacing w:after="0" w:line="288" w:lineRule="atLeast"/>
        <w:jc w:val="both"/>
        <w:rPr>
          <w:rFonts w:cs="Lucida Grande"/>
        </w:rPr>
      </w:pPr>
    </w:p>
    <w:p w:rsidR="00115375" w:rsidRPr="00200865" w:rsidRDefault="00115375" w:rsidP="00200865">
      <w:pPr>
        <w:spacing w:after="0" w:line="288" w:lineRule="atLeast"/>
        <w:jc w:val="both"/>
        <w:rPr>
          <w:rFonts w:cs="Lucida Grande"/>
        </w:rPr>
      </w:pPr>
      <w:r w:rsidRPr="00200865">
        <w:rPr>
          <w:rFonts w:cs="Lucida Grande"/>
        </w:rPr>
        <w:t xml:space="preserve"> </w:t>
      </w:r>
    </w:p>
    <w:p w:rsidR="00115375" w:rsidRPr="00200865" w:rsidRDefault="00115375" w:rsidP="00200865">
      <w:pPr>
        <w:spacing w:after="0" w:line="288" w:lineRule="atLeast"/>
        <w:jc w:val="both"/>
        <w:rPr>
          <w:rFonts w:cs="Lucida Grande"/>
        </w:rPr>
      </w:pPr>
    </w:p>
    <w:p w:rsidR="00115375" w:rsidRPr="00200865" w:rsidRDefault="00115375" w:rsidP="00200865">
      <w:pPr>
        <w:spacing w:after="0" w:line="288" w:lineRule="atLeast"/>
        <w:jc w:val="both"/>
        <w:rPr>
          <w:rFonts w:cs="Lucida Grande"/>
        </w:rPr>
      </w:pPr>
    </w:p>
    <w:p w:rsidR="00985587" w:rsidRPr="00200865" w:rsidRDefault="00985587" w:rsidP="00200865">
      <w:pPr>
        <w:spacing w:after="0" w:line="288" w:lineRule="atLeast"/>
        <w:jc w:val="both"/>
        <w:rPr>
          <w:rFonts w:cs="Lucida Grande"/>
        </w:rPr>
      </w:pPr>
    </w:p>
    <w:p w:rsidR="00115375" w:rsidRPr="00200865" w:rsidRDefault="00115375" w:rsidP="00200865">
      <w:pPr>
        <w:numPr>
          <w:ilvl w:val="0"/>
          <w:numId w:val="10"/>
        </w:numPr>
        <w:spacing w:after="0" w:line="288" w:lineRule="atLeast"/>
        <w:ind w:hanging="278"/>
        <w:jc w:val="both"/>
        <w:rPr>
          <w:rFonts w:cs="Lucida Grande"/>
          <w:b/>
        </w:rPr>
      </w:pPr>
      <w:r w:rsidRPr="00200865">
        <w:rPr>
          <w:rFonts w:cs="Lucida Grande"/>
          <w:b/>
          <w:sz w:val="24"/>
        </w:rPr>
        <w:t>Principles of Physiology for the Anaesthetist</w:t>
      </w:r>
    </w:p>
    <w:p w:rsidR="00115375" w:rsidRPr="00200865" w:rsidRDefault="00115375" w:rsidP="00200865">
      <w:pPr>
        <w:spacing w:after="0" w:line="288" w:lineRule="atLeast"/>
        <w:jc w:val="both"/>
        <w:rPr>
          <w:rFonts w:cs="Lucida Grande"/>
        </w:rPr>
      </w:pPr>
      <w:r w:rsidRPr="00200865">
        <w:rPr>
          <w:rFonts w:cs="Lucida Grande"/>
        </w:rPr>
        <w:t>Peter Kam, Ian Power</w:t>
      </w:r>
    </w:p>
    <w:p w:rsidR="00115375" w:rsidRPr="00200865" w:rsidRDefault="00115375" w:rsidP="00200865">
      <w:pPr>
        <w:spacing w:after="0" w:line="288" w:lineRule="atLeast"/>
        <w:jc w:val="both"/>
        <w:rPr>
          <w:rFonts w:cs="Lucida Grande"/>
        </w:rPr>
      </w:pPr>
      <w:r w:rsidRPr="00200865">
        <w:rPr>
          <w:rFonts w:cs="Lucida Grande"/>
        </w:rPr>
        <w:t>ISBN 0340887990</w:t>
      </w:r>
    </w:p>
    <w:p w:rsidR="00115375" w:rsidRPr="00200865" w:rsidRDefault="00115375" w:rsidP="00200865">
      <w:pPr>
        <w:spacing w:after="0" w:line="288" w:lineRule="atLeast"/>
        <w:jc w:val="both"/>
        <w:rPr>
          <w:rFonts w:cs="Lucida Grande"/>
        </w:rPr>
      </w:pPr>
      <w:r w:rsidRPr="00200865">
        <w:rPr>
          <w:rFonts w:cs="Lucida Grande"/>
        </w:rPr>
        <w:t>RRP - £48</w:t>
      </w:r>
    </w:p>
    <w:p w:rsidR="00115375" w:rsidRPr="00200865" w:rsidRDefault="00115375" w:rsidP="00200865">
      <w:pPr>
        <w:spacing w:after="0" w:line="288" w:lineRule="atLeast"/>
        <w:jc w:val="both"/>
        <w:rPr>
          <w:rFonts w:cs="Lucida Grande"/>
        </w:rPr>
      </w:pPr>
    </w:p>
    <w:p w:rsidR="00115375" w:rsidRPr="00200865" w:rsidRDefault="00115375" w:rsidP="00200865">
      <w:pPr>
        <w:spacing w:after="0" w:line="288" w:lineRule="atLeast"/>
        <w:jc w:val="both"/>
        <w:rPr>
          <w:rFonts w:cs="Lucida Grande"/>
        </w:rPr>
      </w:pPr>
    </w:p>
    <w:p w:rsidR="00115375" w:rsidRPr="00200865" w:rsidRDefault="00F46221" w:rsidP="00200865">
      <w:pPr>
        <w:spacing w:after="0" w:line="288" w:lineRule="atLeast"/>
        <w:jc w:val="both"/>
        <w:rPr>
          <w:rFonts w:cs="Lucida Grande"/>
        </w:rPr>
      </w:pPr>
      <w:r>
        <w:rPr>
          <w:rFonts w:cs="Lucida Grande"/>
          <w:noProof/>
          <w:lang w:eastAsia="en-GB"/>
        </w:rPr>
        <w:drawing>
          <wp:inline distT="0" distB="0" distL="0" distR="0">
            <wp:extent cx="1732280" cy="2235200"/>
            <wp:effectExtent l="57150" t="76200" r="172720" b="1651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l="14169" t="13452" r="19461" b="896"/>
                    <a:stretch>
                      <a:fillRect/>
                    </a:stretch>
                  </pic:blipFill>
                  <pic:spPr bwMode="auto">
                    <a:xfrm>
                      <a:off x="0" y="0"/>
                      <a:ext cx="1732280" cy="2235200"/>
                    </a:xfrm>
                    <a:prstGeom prst="rect">
                      <a:avLst/>
                    </a:prstGeom>
                    <a:noFill/>
                    <a:ln>
                      <a:noFill/>
                    </a:ln>
                    <a:effectLst>
                      <a:outerShdw blurRad="127000" dist="76201" dir="2700000" algn="ctr" rotWithShape="0">
                        <a:srgbClr val="000000">
                          <a:alpha val="75000"/>
                        </a:srgbClr>
                      </a:outerShdw>
                    </a:effectLst>
                  </pic:spPr>
                </pic:pic>
              </a:graphicData>
            </a:graphic>
          </wp:inline>
        </w:drawing>
      </w:r>
    </w:p>
    <w:p w:rsidR="00115375" w:rsidRPr="00200865" w:rsidRDefault="00115375" w:rsidP="00200865">
      <w:pPr>
        <w:spacing w:after="0" w:line="288" w:lineRule="atLeast"/>
        <w:jc w:val="both"/>
        <w:rPr>
          <w:rFonts w:cs="Lucida Grande"/>
        </w:rPr>
      </w:pPr>
    </w:p>
    <w:p w:rsidR="00115375" w:rsidRPr="00200865" w:rsidRDefault="00115375" w:rsidP="00200865">
      <w:pPr>
        <w:spacing w:after="0" w:line="288" w:lineRule="atLeast"/>
        <w:jc w:val="both"/>
        <w:rPr>
          <w:rFonts w:cs="Lucida Grande"/>
        </w:rPr>
      </w:pPr>
    </w:p>
    <w:p w:rsidR="00115B0E" w:rsidRPr="00115B0E" w:rsidRDefault="00115B0E">
      <w:pPr>
        <w:spacing w:after="0" w:line="240" w:lineRule="auto"/>
        <w:rPr>
          <w:rStyle w:val="IntenseReference1"/>
          <w:rFonts w:cs="Lucida Grande"/>
          <w:color w:val="FF0000"/>
          <w:sz w:val="30"/>
          <w:u w:val="none"/>
        </w:rPr>
      </w:pPr>
      <w:r w:rsidRPr="00115B0E">
        <w:rPr>
          <w:rStyle w:val="IntenseReference1"/>
          <w:rFonts w:cs="Lucida Grande"/>
          <w:color w:val="FF0000"/>
          <w:sz w:val="30"/>
          <w:u w:val="none"/>
        </w:rPr>
        <w:br w:type="page"/>
      </w:r>
    </w:p>
    <w:p w:rsidR="00115375" w:rsidRPr="007B5FFB" w:rsidRDefault="00E44ECE" w:rsidP="00200865">
      <w:pPr>
        <w:spacing w:after="0" w:line="288" w:lineRule="atLeast"/>
        <w:jc w:val="both"/>
        <w:rPr>
          <w:rStyle w:val="IntenseReference1"/>
          <w:rFonts w:cs="Lucida Grande"/>
          <w:color w:val="FF0000"/>
          <w:sz w:val="30"/>
        </w:rPr>
      </w:pPr>
      <w:r w:rsidRPr="007B5FFB">
        <w:rPr>
          <w:rStyle w:val="IntenseReference1"/>
          <w:rFonts w:cs="Lucida Grande"/>
          <w:color w:val="FF0000"/>
          <w:sz w:val="30"/>
        </w:rPr>
        <w:lastRenderedPageBreak/>
        <w:t>P</w:t>
      </w:r>
      <w:r w:rsidR="00115375" w:rsidRPr="007B5FFB">
        <w:rPr>
          <w:rStyle w:val="IntenseReference1"/>
          <w:rFonts w:cs="Lucida Grande"/>
          <w:color w:val="FF0000"/>
          <w:sz w:val="30"/>
        </w:rPr>
        <w:t>ractice questions</w:t>
      </w:r>
    </w:p>
    <w:p w:rsidR="00115375" w:rsidRPr="00200865" w:rsidRDefault="00115375" w:rsidP="00200865">
      <w:pPr>
        <w:spacing w:after="0" w:line="288" w:lineRule="atLeast"/>
        <w:jc w:val="both"/>
        <w:rPr>
          <w:rFonts w:cs="Lucida Grande"/>
          <w:color w:val="6C4B92"/>
          <w:u w:val="single"/>
        </w:rPr>
      </w:pPr>
    </w:p>
    <w:p w:rsidR="00115375" w:rsidRPr="00200865" w:rsidRDefault="00115375" w:rsidP="00200865">
      <w:pPr>
        <w:spacing w:after="0" w:line="288" w:lineRule="atLeast"/>
        <w:jc w:val="both"/>
        <w:rPr>
          <w:rFonts w:cs="Lucida Grande"/>
        </w:rPr>
      </w:pPr>
      <w:r w:rsidRPr="00200865">
        <w:rPr>
          <w:rFonts w:cs="Lucida Grande"/>
        </w:rPr>
        <w:t>Practice questions are essential to your success in the primary MCQs and they are available from a variety of sources in a variety of formats. Whilst traditionally books of practice MCQs where used, increasingly question banks are becoming available online (some for free).</w:t>
      </w:r>
    </w:p>
    <w:p w:rsidR="00115375" w:rsidRPr="00200865" w:rsidRDefault="00115375" w:rsidP="00200865">
      <w:pPr>
        <w:spacing w:after="0" w:line="288" w:lineRule="atLeast"/>
        <w:jc w:val="both"/>
        <w:rPr>
          <w:rFonts w:cs="Lucida Grande"/>
        </w:rPr>
      </w:pPr>
    </w:p>
    <w:p w:rsidR="00115375" w:rsidRPr="00200865" w:rsidRDefault="00115375" w:rsidP="00200865">
      <w:pPr>
        <w:spacing w:after="0" w:line="288" w:lineRule="atLeast"/>
        <w:jc w:val="both"/>
        <w:rPr>
          <w:rFonts w:cs="Lucida Grande"/>
        </w:rPr>
      </w:pPr>
      <w:r w:rsidRPr="00200865">
        <w:rPr>
          <w:rFonts w:cs="Lucida Grande"/>
        </w:rPr>
        <w:t>We describe some of the more commonly used question banks below. Once again this does not pretend to be a complete list of all available questions, merely the ones we have encountered.</w:t>
      </w:r>
    </w:p>
    <w:p w:rsidR="00115375" w:rsidRPr="00200865" w:rsidRDefault="00115375" w:rsidP="00200865">
      <w:pPr>
        <w:spacing w:after="0" w:line="288" w:lineRule="atLeast"/>
        <w:jc w:val="both"/>
        <w:rPr>
          <w:rFonts w:cs="Lucida Grande"/>
        </w:rPr>
      </w:pPr>
    </w:p>
    <w:p w:rsidR="00115375" w:rsidRPr="00200865" w:rsidRDefault="00115375" w:rsidP="00200865">
      <w:pPr>
        <w:spacing w:after="0" w:line="288" w:lineRule="atLeast"/>
        <w:jc w:val="both"/>
        <w:rPr>
          <w:rFonts w:cs="Lucida Grande"/>
          <w:sz w:val="28"/>
        </w:rPr>
      </w:pPr>
    </w:p>
    <w:p w:rsidR="00BD6C26" w:rsidRPr="00200865" w:rsidRDefault="00BD6C26" w:rsidP="00200865">
      <w:pPr>
        <w:spacing w:after="0" w:line="288" w:lineRule="atLeast"/>
        <w:jc w:val="both"/>
        <w:rPr>
          <w:rFonts w:cs="Lucida Grande"/>
          <w:sz w:val="28"/>
        </w:rPr>
      </w:pPr>
    </w:p>
    <w:p w:rsidR="00BD6C26" w:rsidRPr="00200865" w:rsidRDefault="00BD6C26" w:rsidP="00200865">
      <w:pPr>
        <w:spacing w:after="0" w:line="288" w:lineRule="atLeast"/>
        <w:jc w:val="both"/>
        <w:rPr>
          <w:rFonts w:cs="Lucida Grande"/>
          <w:sz w:val="28"/>
        </w:rPr>
      </w:pPr>
    </w:p>
    <w:p w:rsidR="00BD6C26" w:rsidRPr="00200865" w:rsidRDefault="00BD6C26" w:rsidP="00200865">
      <w:pPr>
        <w:spacing w:after="0" w:line="288" w:lineRule="atLeast"/>
        <w:jc w:val="both"/>
        <w:rPr>
          <w:rFonts w:cs="Lucida Grande"/>
          <w:sz w:val="28"/>
        </w:rPr>
      </w:pPr>
    </w:p>
    <w:p w:rsidR="00115375" w:rsidRPr="007B5FFB" w:rsidRDefault="00115375" w:rsidP="00200865">
      <w:pPr>
        <w:spacing w:after="0" w:line="288" w:lineRule="atLeast"/>
        <w:jc w:val="both"/>
        <w:rPr>
          <w:rFonts w:cs="Lucida Grande"/>
          <w:b/>
          <w:color w:val="FF0000"/>
          <w:u w:val="single"/>
        </w:rPr>
      </w:pPr>
      <w:r w:rsidRPr="007B5FFB">
        <w:rPr>
          <w:rFonts w:cs="Lucida Grande"/>
          <w:b/>
          <w:color w:val="FF0000"/>
          <w:sz w:val="28"/>
          <w:u w:val="single"/>
        </w:rPr>
        <w:t>Books</w:t>
      </w:r>
    </w:p>
    <w:p w:rsidR="00115375" w:rsidRPr="00200865" w:rsidRDefault="00115375" w:rsidP="00200865">
      <w:pPr>
        <w:spacing w:after="0" w:line="288" w:lineRule="atLeast"/>
        <w:jc w:val="both"/>
        <w:rPr>
          <w:rFonts w:cs="Lucida Grande"/>
          <w:u w:val="single"/>
        </w:rPr>
      </w:pPr>
    </w:p>
    <w:p w:rsidR="00115375" w:rsidRPr="00200865" w:rsidRDefault="00115375" w:rsidP="00200865">
      <w:pPr>
        <w:pStyle w:val="ColorfulList-Accent11"/>
        <w:numPr>
          <w:ilvl w:val="0"/>
          <w:numId w:val="11"/>
        </w:numPr>
        <w:spacing w:after="0" w:line="288" w:lineRule="atLeast"/>
        <w:ind w:hanging="278"/>
        <w:jc w:val="both"/>
        <w:rPr>
          <w:rFonts w:cs="Lucida Grande"/>
          <w:b/>
          <w:sz w:val="24"/>
        </w:rPr>
      </w:pPr>
      <w:r w:rsidRPr="00200865">
        <w:rPr>
          <w:rFonts w:cs="Lucida Grande"/>
          <w:b/>
          <w:sz w:val="24"/>
        </w:rPr>
        <w:t>Guide to the FRCA Examination - The Primary</w:t>
      </w:r>
      <w:r w:rsidR="00957A7A" w:rsidRPr="00200865">
        <w:rPr>
          <w:rFonts w:cs="Lucida Grande"/>
          <w:b/>
          <w:sz w:val="24"/>
        </w:rPr>
        <w:t xml:space="preserve"> 2013</w:t>
      </w:r>
    </w:p>
    <w:p w:rsidR="00115375" w:rsidRPr="00200865" w:rsidRDefault="00115375" w:rsidP="00200865">
      <w:pPr>
        <w:pStyle w:val="ColorfulList-Accent11"/>
        <w:spacing w:after="0" w:line="288" w:lineRule="atLeast"/>
        <w:ind w:left="0"/>
        <w:jc w:val="both"/>
        <w:rPr>
          <w:rFonts w:cs="Lucida Grande"/>
        </w:rPr>
      </w:pPr>
      <w:r w:rsidRPr="00200865">
        <w:rPr>
          <w:rFonts w:cs="Lucida Grande"/>
        </w:rPr>
        <w:t>RRP - £25</w:t>
      </w:r>
    </w:p>
    <w:p w:rsidR="00115375" w:rsidRPr="00200865" w:rsidRDefault="00115375" w:rsidP="00200865">
      <w:pPr>
        <w:pStyle w:val="ColorfulList-Accent11"/>
        <w:spacing w:after="0" w:line="288" w:lineRule="atLeast"/>
        <w:ind w:left="0"/>
        <w:jc w:val="both"/>
        <w:rPr>
          <w:rFonts w:cs="Lucida Grande"/>
          <w:b/>
          <w:sz w:val="24"/>
        </w:rPr>
      </w:pPr>
      <w:r w:rsidRPr="00200865">
        <w:rPr>
          <w:rFonts w:cs="Lucida Grande"/>
        </w:rPr>
        <w:t>Forms for pu</w:t>
      </w:r>
      <w:r w:rsidR="00985587" w:rsidRPr="00200865">
        <w:rPr>
          <w:rFonts w:cs="Lucida Grande"/>
        </w:rPr>
        <w:t>rchase available here - (</w:t>
      </w:r>
      <w:hyperlink r:id="rId34" w:history="1">
        <w:r w:rsidR="00EE3D39" w:rsidRPr="00EE3D39">
          <w:rPr>
            <w:rStyle w:val="Hyperlink"/>
            <w:rFonts w:cs="Lucida Grande"/>
          </w:rPr>
          <w:t>http://www.rcoa.ac.uk/resources-candidates/the-primary-candidate-resources</w:t>
        </w:r>
      </w:hyperlink>
      <w:r w:rsidRPr="00200865">
        <w:rPr>
          <w:rFonts w:cs="Lucida Grande"/>
        </w:rPr>
        <w:t>)</w:t>
      </w:r>
    </w:p>
    <w:p w:rsidR="00115375" w:rsidRPr="00200865" w:rsidRDefault="00115375" w:rsidP="00200865">
      <w:pPr>
        <w:pStyle w:val="ColorfulList-Accent11"/>
        <w:spacing w:after="0" w:line="288" w:lineRule="atLeast"/>
        <w:ind w:left="0"/>
        <w:jc w:val="both"/>
        <w:rPr>
          <w:rFonts w:cs="Lucida Grande"/>
        </w:rPr>
      </w:pPr>
    </w:p>
    <w:p w:rsidR="00115375" w:rsidRPr="00115B0E" w:rsidRDefault="00115375" w:rsidP="00200865">
      <w:pPr>
        <w:pStyle w:val="ColorfulList-Accent11"/>
        <w:spacing w:after="0" w:line="288" w:lineRule="atLeast"/>
        <w:ind w:left="0"/>
        <w:jc w:val="both"/>
        <w:rPr>
          <w:rFonts w:cs="Lucida Grande"/>
          <w:i/>
          <w:sz w:val="26"/>
        </w:rPr>
      </w:pPr>
      <w:r w:rsidRPr="00115B0E">
        <w:rPr>
          <w:rFonts w:cs="Lucida Grande"/>
          <w:i/>
          <w:sz w:val="26"/>
        </w:rPr>
        <w:t>This book is essential.</w:t>
      </w:r>
    </w:p>
    <w:p w:rsidR="00115375" w:rsidRPr="00200865" w:rsidRDefault="00115375" w:rsidP="00200865">
      <w:pPr>
        <w:pStyle w:val="ColorfulList-Accent11"/>
        <w:spacing w:after="0" w:line="288" w:lineRule="atLeast"/>
        <w:ind w:left="0"/>
        <w:jc w:val="both"/>
        <w:rPr>
          <w:rFonts w:cs="Lucida Grande"/>
        </w:rPr>
      </w:pPr>
    </w:p>
    <w:p w:rsidR="00115375" w:rsidRPr="00200865" w:rsidRDefault="00F46221" w:rsidP="00200865">
      <w:pPr>
        <w:pStyle w:val="ColorfulList-Accent11"/>
        <w:spacing w:after="0" w:line="288" w:lineRule="atLeast"/>
        <w:ind w:left="0"/>
        <w:jc w:val="both"/>
        <w:rPr>
          <w:rFonts w:cs="Lucida Grande"/>
        </w:rPr>
      </w:pPr>
      <w:r>
        <w:rPr>
          <w:rFonts w:cs="Lucida Grande"/>
          <w:noProof/>
        </w:rPr>
        <w:drawing>
          <wp:anchor distT="152400" distB="152400" distL="152400" distR="152400" simplePos="0" relativeHeight="251654656" behindDoc="0" locked="0" layoutInCell="1" allowOverlap="1">
            <wp:simplePos x="0" y="0"/>
            <wp:positionH relativeFrom="column">
              <wp:posOffset>76200</wp:posOffset>
            </wp:positionH>
            <wp:positionV relativeFrom="line">
              <wp:posOffset>53340</wp:posOffset>
            </wp:positionV>
            <wp:extent cx="1752600" cy="2501900"/>
            <wp:effectExtent l="76200" t="76200" r="171450" b="165100"/>
            <wp:wrapSquare wrapText="r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l="-266" t="7098" r="8266" b="7619"/>
                    <a:stretch>
                      <a:fillRect/>
                    </a:stretch>
                  </pic:blipFill>
                  <pic:spPr bwMode="auto">
                    <a:xfrm>
                      <a:off x="0" y="0"/>
                      <a:ext cx="1752600" cy="2501900"/>
                    </a:xfrm>
                    <a:prstGeom prst="rect">
                      <a:avLst/>
                    </a:prstGeom>
                    <a:noFill/>
                    <a:ln>
                      <a:noFill/>
                    </a:ln>
                    <a:effectLst>
                      <a:outerShdw blurRad="127000" dist="76201" dir="2700000" algn="ctr" rotWithShape="0">
                        <a:srgbClr val="000000">
                          <a:alpha val="75000"/>
                        </a:srgbClr>
                      </a:outerShdw>
                    </a:effectLst>
                  </pic:spPr>
                </pic:pic>
              </a:graphicData>
            </a:graphic>
            <wp14:sizeRelH relativeFrom="page">
              <wp14:pctWidth>0</wp14:pctWidth>
            </wp14:sizeRelH>
            <wp14:sizeRelV relativeFrom="page">
              <wp14:pctHeight>0</wp14:pctHeight>
            </wp14:sizeRelV>
          </wp:anchor>
        </w:drawing>
      </w:r>
      <w:r w:rsidR="00115375" w:rsidRPr="00200865">
        <w:rPr>
          <w:rFonts w:cs="Lucida Grande"/>
        </w:rPr>
        <w:t>It describes the examination format and gives you 90 practice MCQs with answers and explanations.</w:t>
      </w:r>
    </w:p>
    <w:p w:rsidR="00115375" w:rsidRPr="00200865" w:rsidRDefault="00115375" w:rsidP="00200865">
      <w:pPr>
        <w:pStyle w:val="ColorfulList-Accent11"/>
        <w:spacing w:after="0" w:line="288" w:lineRule="atLeast"/>
        <w:ind w:left="0"/>
        <w:jc w:val="both"/>
        <w:rPr>
          <w:rFonts w:cs="Lucida Grande"/>
        </w:rPr>
      </w:pPr>
      <w:r w:rsidRPr="00200865">
        <w:rPr>
          <w:rFonts w:cs="Lucida Grande"/>
        </w:rPr>
        <w:t>The MCQs given are drawn from the College question bank, and illustrate the range and content of questions that you will face. Furthermore, some of the questions invariably appear in the examination itself.</w:t>
      </w:r>
    </w:p>
    <w:p w:rsidR="00115375" w:rsidRPr="00200865" w:rsidRDefault="00115375" w:rsidP="00200865">
      <w:pPr>
        <w:pStyle w:val="ColorfulList-Accent11"/>
        <w:spacing w:after="0" w:line="288" w:lineRule="atLeast"/>
        <w:ind w:left="0"/>
        <w:jc w:val="both"/>
        <w:rPr>
          <w:rFonts w:cs="Lucida Grande"/>
        </w:rPr>
      </w:pPr>
    </w:p>
    <w:p w:rsidR="00115375" w:rsidRPr="00200865" w:rsidRDefault="00115375" w:rsidP="00200865">
      <w:pPr>
        <w:pStyle w:val="ColorfulList-Accent11"/>
        <w:spacing w:after="0" w:line="288" w:lineRule="atLeast"/>
        <w:ind w:left="0"/>
        <w:jc w:val="both"/>
        <w:rPr>
          <w:rFonts w:cs="Lucida Grande"/>
        </w:rPr>
      </w:pPr>
      <w:r w:rsidRPr="00200865">
        <w:rPr>
          <w:rFonts w:cs="Lucida Grande"/>
        </w:rPr>
        <w:t>It is definitely worth completing these questions a number of times throughout your revision.</w:t>
      </w:r>
    </w:p>
    <w:p w:rsidR="00115375" w:rsidRPr="00200865" w:rsidRDefault="00115375" w:rsidP="00200865">
      <w:pPr>
        <w:pStyle w:val="ColorfulList-Accent11"/>
        <w:spacing w:after="0" w:line="288" w:lineRule="atLeast"/>
        <w:ind w:left="0"/>
        <w:jc w:val="both"/>
        <w:rPr>
          <w:rFonts w:cs="Lucida Grande"/>
        </w:rPr>
      </w:pPr>
    </w:p>
    <w:p w:rsidR="00115375" w:rsidRPr="00200865" w:rsidRDefault="00115B0E" w:rsidP="00200865">
      <w:pPr>
        <w:pStyle w:val="ColorfulList-Accent11"/>
        <w:spacing w:after="0" w:line="288" w:lineRule="atLeast"/>
        <w:ind w:left="0"/>
        <w:jc w:val="both"/>
        <w:rPr>
          <w:rFonts w:cs="Lucida Grande"/>
        </w:rPr>
      </w:pPr>
      <w:r>
        <w:rPr>
          <w:rFonts w:cs="Lucida Grande"/>
        </w:rPr>
        <w:t xml:space="preserve">The </w:t>
      </w:r>
      <w:r w:rsidR="00EE3D39">
        <w:rPr>
          <w:rFonts w:cs="Lucida Grande"/>
        </w:rPr>
        <w:t>fourth</w:t>
      </w:r>
      <w:r w:rsidR="00115375" w:rsidRPr="00200865">
        <w:rPr>
          <w:rFonts w:cs="Lucida Grande"/>
        </w:rPr>
        <w:t xml:space="preserve"> edition</w:t>
      </w:r>
      <w:r>
        <w:rPr>
          <w:rFonts w:cs="Lucida Grande"/>
        </w:rPr>
        <w:t xml:space="preserve"> is the latest. S</w:t>
      </w:r>
      <w:r w:rsidR="00115375" w:rsidRPr="00200865">
        <w:rPr>
          <w:rFonts w:cs="Lucida Grande"/>
        </w:rPr>
        <w:t>peak to your consultants and senior trainees to see if they have earlier editions with different practice questions.</w:t>
      </w:r>
    </w:p>
    <w:p w:rsidR="00115375" w:rsidRPr="00200865" w:rsidRDefault="00115375" w:rsidP="00200865">
      <w:pPr>
        <w:pStyle w:val="ColorfulList-Accent11"/>
        <w:spacing w:after="0" w:line="288" w:lineRule="atLeast"/>
        <w:ind w:left="0"/>
        <w:jc w:val="both"/>
        <w:rPr>
          <w:rFonts w:cs="Lucida Grande"/>
        </w:rPr>
      </w:pPr>
    </w:p>
    <w:p w:rsidR="00115375" w:rsidRPr="00200865" w:rsidRDefault="00115375" w:rsidP="00200865">
      <w:pPr>
        <w:pStyle w:val="ColorfulList-Accent11"/>
        <w:spacing w:after="0" w:line="288" w:lineRule="atLeast"/>
        <w:ind w:left="0"/>
        <w:jc w:val="both"/>
        <w:rPr>
          <w:rFonts w:cs="Lucida Grande"/>
        </w:rPr>
      </w:pPr>
    </w:p>
    <w:p w:rsidR="00115375" w:rsidRPr="00200865" w:rsidRDefault="00115375" w:rsidP="00200865">
      <w:pPr>
        <w:pStyle w:val="ColorfulList-Accent11"/>
        <w:spacing w:after="0" w:line="288" w:lineRule="atLeast"/>
        <w:ind w:left="0"/>
        <w:jc w:val="both"/>
        <w:rPr>
          <w:rFonts w:cs="Lucida Grande"/>
        </w:rPr>
      </w:pPr>
    </w:p>
    <w:p w:rsidR="00115375" w:rsidRPr="00200865" w:rsidRDefault="00115375" w:rsidP="00200865">
      <w:pPr>
        <w:pStyle w:val="ColorfulList-Accent11"/>
        <w:spacing w:after="0" w:line="288" w:lineRule="atLeast"/>
        <w:ind w:left="0"/>
        <w:jc w:val="both"/>
        <w:rPr>
          <w:rFonts w:cs="Lucida Grande"/>
        </w:rPr>
      </w:pPr>
    </w:p>
    <w:p w:rsidR="00115375" w:rsidRPr="00200865" w:rsidRDefault="00115375" w:rsidP="00200865">
      <w:pPr>
        <w:pStyle w:val="ColorfulList-Accent11"/>
        <w:spacing w:after="0" w:line="288" w:lineRule="atLeast"/>
        <w:ind w:left="0"/>
        <w:jc w:val="both"/>
        <w:rPr>
          <w:rFonts w:cs="Lucida Grande"/>
        </w:rPr>
      </w:pPr>
    </w:p>
    <w:p w:rsidR="00115375" w:rsidRPr="00200865" w:rsidRDefault="00115375" w:rsidP="00200865">
      <w:pPr>
        <w:pStyle w:val="ColorfulList-Accent11"/>
        <w:spacing w:after="0" w:line="288" w:lineRule="atLeast"/>
        <w:ind w:left="0"/>
        <w:jc w:val="both"/>
        <w:rPr>
          <w:rFonts w:cs="Lucida Grande"/>
        </w:rPr>
      </w:pPr>
    </w:p>
    <w:p w:rsidR="00115375" w:rsidRPr="00200865" w:rsidRDefault="00115375" w:rsidP="00200865">
      <w:pPr>
        <w:pStyle w:val="ColorfulList-Accent11"/>
        <w:spacing w:after="0" w:line="288" w:lineRule="atLeast"/>
        <w:ind w:left="0"/>
        <w:jc w:val="both"/>
        <w:rPr>
          <w:rFonts w:cs="Lucida Grande"/>
        </w:rPr>
      </w:pPr>
    </w:p>
    <w:p w:rsidR="00115375" w:rsidRPr="00200865" w:rsidRDefault="00115375" w:rsidP="00200865">
      <w:pPr>
        <w:pStyle w:val="ColorfulList-Accent11"/>
        <w:spacing w:after="0" w:line="288" w:lineRule="atLeast"/>
        <w:ind w:left="0"/>
        <w:jc w:val="both"/>
        <w:rPr>
          <w:rFonts w:cs="Lucida Grande"/>
        </w:rPr>
      </w:pPr>
    </w:p>
    <w:p w:rsidR="00115375" w:rsidRPr="00200865" w:rsidRDefault="00115375" w:rsidP="00200865">
      <w:pPr>
        <w:pStyle w:val="ColorfulList-Accent11"/>
        <w:spacing w:after="0" w:line="288" w:lineRule="atLeast"/>
        <w:ind w:left="0"/>
        <w:jc w:val="both"/>
        <w:rPr>
          <w:rFonts w:cs="Lucida Grande"/>
        </w:rPr>
      </w:pPr>
    </w:p>
    <w:p w:rsidR="00115375" w:rsidRPr="00200865" w:rsidRDefault="00115375" w:rsidP="00200865">
      <w:pPr>
        <w:pStyle w:val="ColorfulList-Accent11"/>
        <w:spacing w:after="0" w:line="288" w:lineRule="atLeast"/>
        <w:ind w:left="0"/>
        <w:jc w:val="both"/>
        <w:rPr>
          <w:rFonts w:cs="Lucida Grande"/>
        </w:rPr>
      </w:pPr>
    </w:p>
    <w:p w:rsidR="00115375" w:rsidRPr="00200865" w:rsidRDefault="00115375" w:rsidP="00200865">
      <w:pPr>
        <w:pStyle w:val="ColorfulList-Accent11"/>
        <w:spacing w:after="0" w:line="288" w:lineRule="atLeast"/>
        <w:ind w:left="0"/>
        <w:jc w:val="both"/>
        <w:rPr>
          <w:rFonts w:cs="Lucida Grande"/>
        </w:rPr>
      </w:pPr>
    </w:p>
    <w:p w:rsidR="00115375" w:rsidRPr="00200865" w:rsidRDefault="00115375" w:rsidP="00200865">
      <w:pPr>
        <w:pStyle w:val="ColorfulList-Accent11"/>
        <w:spacing w:after="0" w:line="288" w:lineRule="atLeast"/>
        <w:ind w:left="0"/>
        <w:jc w:val="both"/>
        <w:rPr>
          <w:rFonts w:cs="Lucida Grande"/>
        </w:rPr>
      </w:pPr>
    </w:p>
    <w:p w:rsidR="00BD6C26" w:rsidRPr="00200865" w:rsidRDefault="00BD6C26" w:rsidP="00200865">
      <w:pPr>
        <w:pStyle w:val="ColorfulList-Accent11"/>
        <w:numPr>
          <w:ilvl w:val="0"/>
          <w:numId w:val="12"/>
        </w:numPr>
        <w:spacing w:after="0" w:line="288" w:lineRule="atLeast"/>
        <w:jc w:val="both"/>
        <w:rPr>
          <w:rFonts w:cs="Lucida Grande"/>
          <w:b/>
        </w:rPr>
      </w:pPr>
      <w:r w:rsidRPr="00200865">
        <w:rPr>
          <w:rFonts w:cs="Lucida Grande"/>
          <w:b/>
        </w:rPr>
        <w:t xml:space="preserve">Single Best Answer MCQs in Anaesthesia Basic Sciences and Clinical Anaesthesia. </w:t>
      </w:r>
    </w:p>
    <w:p w:rsidR="00BD6C26" w:rsidRPr="00200865" w:rsidRDefault="00BD6C26" w:rsidP="00200865">
      <w:pPr>
        <w:pStyle w:val="ColorfulList-Accent11"/>
        <w:spacing w:after="0" w:line="288" w:lineRule="atLeast"/>
        <w:ind w:left="278"/>
        <w:jc w:val="both"/>
        <w:rPr>
          <w:rFonts w:cs="Lucida Grande"/>
        </w:rPr>
      </w:pPr>
      <w:r w:rsidRPr="00200865">
        <w:rPr>
          <w:rFonts w:cs="Lucida Grande"/>
        </w:rPr>
        <w:t>Pitchiah, Arumugam, 2011.</w:t>
      </w:r>
      <w:r w:rsidRPr="00200865">
        <w:rPr>
          <w:rFonts w:cs="Lucida Grande"/>
        </w:rPr>
        <w:tab/>
        <w:t xml:space="preserve">RRP £38.40 each. </w:t>
      </w:r>
    </w:p>
    <w:p w:rsidR="00BD6C26" w:rsidRPr="00200865" w:rsidRDefault="00BD6C26" w:rsidP="00200865">
      <w:pPr>
        <w:pStyle w:val="ColorfulList-Accent11"/>
        <w:spacing w:after="0" w:line="288" w:lineRule="atLeast"/>
        <w:ind w:left="278"/>
        <w:jc w:val="both"/>
        <w:rPr>
          <w:rFonts w:cs="Lucida Grande"/>
          <w:b/>
        </w:rPr>
      </w:pPr>
    </w:p>
    <w:p w:rsidR="00BD6C26" w:rsidRPr="00200865" w:rsidRDefault="00BD6C26" w:rsidP="00200865">
      <w:pPr>
        <w:pStyle w:val="ColorfulList-Accent11"/>
        <w:spacing w:after="0" w:line="288" w:lineRule="atLeast"/>
        <w:ind w:left="278"/>
        <w:jc w:val="both"/>
        <w:rPr>
          <w:rFonts w:cs="Lucida Grande"/>
          <w:b/>
        </w:rPr>
      </w:pPr>
    </w:p>
    <w:p w:rsidR="00BD6C26" w:rsidRPr="00200865" w:rsidRDefault="00F46221" w:rsidP="00200865">
      <w:pPr>
        <w:pStyle w:val="ColorfulList-Accent11"/>
        <w:spacing w:after="0" w:line="288" w:lineRule="atLeast"/>
        <w:ind w:left="278"/>
        <w:jc w:val="both"/>
        <w:rPr>
          <w:rFonts w:cs="Lucida Grande"/>
          <w:b/>
        </w:rPr>
      </w:pPr>
      <w:r>
        <w:rPr>
          <w:rFonts w:cs="Lucida Grande"/>
          <w:noProof/>
        </w:rPr>
        <w:drawing>
          <wp:anchor distT="0" distB="0" distL="114300" distR="114300" simplePos="0" relativeHeight="251663872" behindDoc="0" locked="0" layoutInCell="1" allowOverlap="1">
            <wp:simplePos x="0" y="0"/>
            <wp:positionH relativeFrom="column">
              <wp:posOffset>1593215</wp:posOffset>
            </wp:positionH>
            <wp:positionV relativeFrom="paragraph">
              <wp:posOffset>56515</wp:posOffset>
            </wp:positionV>
            <wp:extent cx="1318895" cy="1855470"/>
            <wp:effectExtent l="171450" t="171450" r="376555" b="354330"/>
            <wp:wrapSquare wrapText="bothSides"/>
            <wp:docPr id="25" name="Picture 25" descr="19a6ea43bfa0b944d4c5ebcb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9a6ea43bfa0b944d4c5ebcba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18895" cy="185547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rFonts w:cs="Lucida Grande"/>
          <w:noProof/>
        </w:rPr>
        <w:drawing>
          <wp:anchor distT="0" distB="0" distL="114300" distR="114300" simplePos="0" relativeHeight="251662848" behindDoc="1" locked="0" layoutInCell="1" allowOverlap="1">
            <wp:simplePos x="0" y="0"/>
            <wp:positionH relativeFrom="column">
              <wp:posOffset>3175</wp:posOffset>
            </wp:positionH>
            <wp:positionV relativeFrom="paragraph">
              <wp:posOffset>56515</wp:posOffset>
            </wp:positionV>
            <wp:extent cx="1344295" cy="1855470"/>
            <wp:effectExtent l="171450" t="171450" r="389255" b="354330"/>
            <wp:wrapTight wrapText="bothSides">
              <wp:wrapPolygon edited="0">
                <wp:start x="3367" y="-1996"/>
                <wp:lineTo x="-2755" y="-1552"/>
                <wp:lineTo x="-2755" y="22398"/>
                <wp:lineTo x="-1837" y="23507"/>
                <wp:lineTo x="1530" y="25060"/>
                <wp:lineTo x="1837" y="25503"/>
                <wp:lineTo x="22957" y="25503"/>
                <wp:lineTo x="23263" y="25060"/>
                <wp:lineTo x="26630" y="23507"/>
                <wp:lineTo x="27242" y="19737"/>
                <wp:lineTo x="27548" y="887"/>
                <wp:lineTo x="23263" y="-1552"/>
                <wp:lineTo x="21427" y="-1996"/>
                <wp:lineTo x="3367" y="-1996"/>
              </wp:wrapPolygon>
            </wp:wrapTight>
            <wp:docPr id="24" name="Picture 24" descr="19a6ea43bfa0b944d4c5ebcb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9a6ea43bfa0b944d4c5ebcba5"/>
                    <pic:cNvPicPr>
                      <a:picLocks noChangeAspect="1" noChangeArrowheads="1"/>
                    </pic:cNvPicPr>
                  </pic:nvPicPr>
                  <pic:blipFill>
                    <a:blip r:embed="rId37">
                      <a:extLst>
                        <a:ext uri="{28A0092B-C50C-407E-A947-70E740481C1C}">
                          <a14:useLocalDpi xmlns:a14="http://schemas.microsoft.com/office/drawing/2010/main" val="0"/>
                        </a:ext>
                      </a:extLst>
                    </a:blip>
                    <a:srcRect l="13814" r="13771" b="7039"/>
                    <a:stretch>
                      <a:fillRect/>
                    </a:stretch>
                  </pic:blipFill>
                  <pic:spPr bwMode="auto">
                    <a:xfrm>
                      <a:off x="0" y="0"/>
                      <a:ext cx="1344295" cy="185547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BD6C26" w:rsidRPr="00200865">
        <w:rPr>
          <w:rFonts w:cs="Lucida Grande"/>
          <w:b/>
        </w:rPr>
        <w:t>Content:</w:t>
      </w:r>
      <w:r w:rsidR="00BD6C26" w:rsidRPr="00200865">
        <w:rPr>
          <w:rFonts w:cs="Lucida Grande"/>
        </w:rPr>
        <w:t xml:space="preserve"> One of the few books around for the SBA questions. </w:t>
      </w:r>
      <w:r w:rsidR="00BD6C26" w:rsidRPr="00200865">
        <w:rPr>
          <w:rFonts w:cs="Lucida Grande"/>
          <w:b/>
        </w:rPr>
        <w:t xml:space="preserve"> </w:t>
      </w:r>
    </w:p>
    <w:p w:rsidR="00BD6C26" w:rsidRPr="00200865" w:rsidRDefault="00BD6C26" w:rsidP="00200865">
      <w:pPr>
        <w:pStyle w:val="ColorfulList-Accent11"/>
        <w:spacing w:after="0" w:line="288" w:lineRule="atLeast"/>
        <w:ind w:left="278"/>
        <w:jc w:val="both"/>
        <w:rPr>
          <w:rFonts w:cs="Lucida Grande"/>
        </w:rPr>
      </w:pPr>
      <w:r w:rsidRPr="00200865">
        <w:rPr>
          <w:rFonts w:cs="Lucida Grande"/>
        </w:rPr>
        <w:t xml:space="preserve">Well written with </w:t>
      </w:r>
      <w:r w:rsidR="00917871" w:rsidRPr="00200865">
        <w:rPr>
          <w:rFonts w:cs="Lucida Grande"/>
        </w:rPr>
        <w:t xml:space="preserve">180 </w:t>
      </w:r>
      <w:r w:rsidRPr="00200865">
        <w:rPr>
          <w:rFonts w:cs="Lucida Grande"/>
        </w:rPr>
        <w:t xml:space="preserve">SBAs compiled </w:t>
      </w:r>
      <w:r w:rsidR="00917871" w:rsidRPr="00200865">
        <w:rPr>
          <w:rFonts w:cs="Lucida Grande"/>
        </w:rPr>
        <w:t>into 6 mock exams</w:t>
      </w:r>
      <w:r w:rsidRPr="00200865">
        <w:rPr>
          <w:rFonts w:cs="Lucida Grande"/>
        </w:rPr>
        <w:t xml:space="preserve">. Comprehensive and useful answer explanations. </w:t>
      </w:r>
    </w:p>
    <w:p w:rsidR="00BD6C26" w:rsidRPr="00EE3D39" w:rsidRDefault="00BD6C26" w:rsidP="00200865">
      <w:pPr>
        <w:pStyle w:val="ColorfulList-Accent11"/>
        <w:spacing w:after="0" w:line="288" w:lineRule="atLeast"/>
        <w:ind w:left="278"/>
        <w:jc w:val="both"/>
        <w:rPr>
          <w:rFonts w:cs="Lucida Grande"/>
          <w:i/>
        </w:rPr>
      </w:pPr>
      <w:r w:rsidRPr="00EE3D39">
        <w:rPr>
          <w:rFonts w:cs="Lucida Grande"/>
          <w:i/>
        </w:rPr>
        <w:t xml:space="preserve">A must read for the SBAs. </w:t>
      </w:r>
    </w:p>
    <w:p w:rsidR="00BD6C26" w:rsidRPr="00200865" w:rsidRDefault="00BD6C26" w:rsidP="00200865">
      <w:pPr>
        <w:pStyle w:val="ColorfulList-Accent11"/>
        <w:spacing w:after="0" w:line="288" w:lineRule="atLeast"/>
        <w:ind w:left="278"/>
        <w:jc w:val="both"/>
        <w:rPr>
          <w:rFonts w:cs="Lucida Grande"/>
        </w:rPr>
      </w:pPr>
    </w:p>
    <w:p w:rsidR="00BD6C26" w:rsidRPr="00200865" w:rsidRDefault="00BD6C26" w:rsidP="00200865">
      <w:pPr>
        <w:pStyle w:val="ColorfulList-Accent11"/>
        <w:spacing w:after="0" w:line="288" w:lineRule="atLeast"/>
        <w:ind w:left="278"/>
        <w:jc w:val="both"/>
        <w:rPr>
          <w:rFonts w:cs="Lucida Grande"/>
        </w:rPr>
      </w:pPr>
      <w:r w:rsidRPr="00200865">
        <w:rPr>
          <w:rFonts w:cs="Lucida Grande"/>
        </w:rPr>
        <w:t xml:space="preserve">2 separate books, Volume 1 is clinical anaesthesia, and Volume 2 is Basic Sciences. </w:t>
      </w:r>
    </w:p>
    <w:p w:rsidR="00BD6C26" w:rsidRPr="00200865" w:rsidRDefault="00BD6C26" w:rsidP="00200865">
      <w:pPr>
        <w:pStyle w:val="ColorfulList-Accent11"/>
        <w:spacing w:after="0" w:line="288" w:lineRule="atLeast"/>
        <w:ind w:left="278"/>
        <w:jc w:val="both"/>
        <w:rPr>
          <w:rFonts w:cs="Lucida Grande"/>
          <w:b/>
        </w:rPr>
      </w:pPr>
    </w:p>
    <w:p w:rsidR="00BD6C26" w:rsidRPr="00200865" w:rsidRDefault="00BD6C26" w:rsidP="00200865">
      <w:pPr>
        <w:pStyle w:val="ColorfulList-Accent11"/>
        <w:spacing w:after="0" w:line="288" w:lineRule="atLeast"/>
        <w:ind w:left="278"/>
        <w:jc w:val="both"/>
        <w:rPr>
          <w:rFonts w:cs="Lucida Grande"/>
        </w:rPr>
      </w:pPr>
    </w:p>
    <w:p w:rsidR="00EE3D39" w:rsidRDefault="00EE3D39" w:rsidP="00200865">
      <w:pPr>
        <w:pStyle w:val="ColorfulList-Accent11"/>
        <w:spacing w:after="0" w:line="288" w:lineRule="atLeast"/>
        <w:ind w:left="278"/>
        <w:jc w:val="both"/>
        <w:rPr>
          <w:rFonts w:cs="Lucida Grande"/>
        </w:rPr>
      </w:pPr>
    </w:p>
    <w:p w:rsidR="00BD6C26" w:rsidRPr="00200865" w:rsidRDefault="00BD6C26" w:rsidP="00200865">
      <w:pPr>
        <w:pStyle w:val="ColorfulList-Accent11"/>
        <w:spacing w:after="0" w:line="288" w:lineRule="atLeast"/>
        <w:ind w:left="278"/>
        <w:jc w:val="both"/>
        <w:rPr>
          <w:rFonts w:cs="Lucida Grande"/>
        </w:rPr>
      </w:pPr>
      <w:r w:rsidRPr="00200865">
        <w:rPr>
          <w:rFonts w:cs="Lucida Grande"/>
        </w:rPr>
        <w:t xml:space="preserve">Incidentally this book is given free if you do the Coventry MCQ course. </w:t>
      </w:r>
    </w:p>
    <w:p w:rsidR="00BD6C26" w:rsidRPr="00200865" w:rsidRDefault="00BD6C26" w:rsidP="00200865">
      <w:pPr>
        <w:pStyle w:val="ColorfulList-Accent11"/>
        <w:spacing w:after="0" w:line="288" w:lineRule="atLeast"/>
        <w:ind w:left="278"/>
        <w:jc w:val="both"/>
        <w:rPr>
          <w:rFonts w:cs="Lucida Grande"/>
          <w:b/>
        </w:rPr>
      </w:pPr>
    </w:p>
    <w:p w:rsidR="00BD6C26" w:rsidRPr="00200865" w:rsidRDefault="00BD6C26" w:rsidP="00200865">
      <w:pPr>
        <w:pStyle w:val="ColorfulList-Accent11"/>
        <w:spacing w:after="0" w:line="288" w:lineRule="atLeast"/>
        <w:ind w:left="278"/>
        <w:jc w:val="both"/>
        <w:rPr>
          <w:rFonts w:cs="Lucida Grande"/>
          <w:b/>
        </w:rPr>
      </w:pPr>
    </w:p>
    <w:p w:rsidR="00BD6C26" w:rsidRPr="00200865" w:rsidRDefault="00EE3D39" w:rsidP="00200865">
      <w:pPr>
        <w:pStyle w:val="ColorfulList-Accent11"/>
        <w:spacing w:after="0" w:line="288" w:lineRule="atLeast"/>
        <w:ind w:left="278"/>
        <w:jc w:val="both"/>
        <w:rPr>
          <w:rFonts w:cs="Lucida Grande"/>
          <w:b/>
        </w:rPr>
      </w:pPr>
      <w:r>
        <w:rPr>
          <w:rFonts w:cs="Lucida Grande"/>
          <w:noProof/>
        </w:rPr>
        <w:drawing>
          <wp:anchor distT="0" distB="0" distL="114300" distR="114300" simplePos="0" relativeHeight="251664896" behindDoc="1" locked="0" layoutInCell="1" allowOverlap="1" wp14:anchorId="61CA3675" wp14:editId="259801D8">
            <wp:simplePos x="0" y="0"/>
            <wp:positionH relativeFrom="column">
              <wp:posOffset>196850</wp:posOffset>
            </wp:positionH>
            <wp:positionV relativeFrom="paragraph">
              <wp:posOffset>151130</wp:posOffset>
            </wp:positionV>
            <wp:extent cx="1146175" cy="1737995"/>
            <wp:effectExtent l="0" t="0" r="73025" b="71755"/>
            <wp:wrapTight wrapText="bothSides">
              <wp:wrapPolygon edited="0">
                <wp:start x="0" y="0"/>
                <wp:lineTo x="0" y="21545"/>
                <wp:lineTo x="718" y="22255"/>
                <wp:lineTo x="22617" y="22255"/>
                <wp:lineTo x="22617" y="947"/>
                <wp:lineTo x="21899" y="0"/>
                <wp:lineTo x="0" y="0"/>
              </wp:wrapPolygon>
            </wp:wrapTight>
            <wp:docPr id="26" name="Picture 26" descr="19a6ea43bfa0b944d4c5ebcb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9a6ea43bfa0b944d4c5ebcba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46175" cy="1737995"/>
                    </a:xfrm>
                    <a:prstGeom prst="rect">
                      <a:avLst/>
                    </a:prstGeom>
                    <a:noFill/>
                    <a:ln>
                      <a:noFill/>
                    </a:ln>
                    <a:effectLst>
                      <a:outerShdw dist="107763" dir="27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p>
    <w:p w:rsidR="00BD6C26" w:rsidRPr="00200865" w:rsidRDefault="00EE3D39" w:rsidP="00EE3D39">
      <w:pPr>
        <w:pStyle w:val="ColorfulList-Accent11"/>
        <w:numPr>
          <w:ilvl w:val="0"/>
          <w:numId w:val="12"/>
        </w:numPr>
        <w:spacing w:after="0" w:line="288" w:lineRule="atLeast"/>
        <w:jc w:val="both"/>
        <w:rPr>
          <w:rFonts w:cs="Lucida Grande"/>
          <w:b/>
        </w:rPr>
      </w:pPr>
      <w:r>
        <w:rPr>
          <w:rFonts w:cs="Lucida Grande"/>
          <w:b/>
        </w:rPr>
        <w:t xml:space="preserve"> </w:t>
      </w:r>
      <w:r w:rsidR="00BD6C26" w:rsidRPr="00200865">
        <w:rPr>
          <w:rFonts w:cs="Lucida Grande"/>
          <w:b/>
        </w:rPr>
        <w:t>Primary FRCA: 450 MTFs and SBAs</w:t>
      </w:r>
      <w:r w:rsidR="00917871" w:rsidRPr="00200865">
        <w:rPr>
          <w:rFonts w:cs="Lucida Grande"/>
          <w:b/>
        </w:rPr>
        <w:t>.</w:t>
      </w:r>
    </w:p>
    <w:p w:rsidR="00917871" w:rsidRPr="00200865" w:rsidRDefault="008032DB" w:rsidP="00EE3D39">
      <w:pPr>
        <w:pStyle w:val="ColorfulList-Accent11"/>
        <w:spacing w:after="0" w:line="288" w:lineRule="atLeast"/>
        <w:ind w:left="1996" w:firstLine="442"/>
        <w:jc w:val="both"/>
        <w:rPr>
          <w:rStyle w:val="author"/>
          <w:rFonts w:cs="Lucida Grande"/>
          <w:color w:val="333333"/>
          <w:sz w:val="20"/>
          <w:shd w:val="clear" w:color="auto" w:fill="FFFFFF"/>
        </w:rPr>
      </w:pPr>
      <w:hyperlink r:id="rId39" w:history="1">
        <w:r w:rsidR="00917871" w:rsidRPr="00200865">
          <w:rPr>
            <w:rStyle w:val="Hyperlink"/>
            <w:rFonts w:cs="Lucida Grande"/>
            <w:color w:val="auto"/>
            <w:sz w:val="20"/>
            <w:u w:val="none"/>
            <w:shd w:val="clear" w:color="auto" w:fill="FFFFFF"/>
          </w:rPr>
          <w:t>Kariem El-Boghdadly</w:t>
        </w:r>
      </w:hyperlink>
      <w:r w:rsidR="00917871" w:rsidRPr="00200865">
        <w:rPr>
          <w:rStyle w:val="a-color-secondary"/>
          <w:rFonts w:cs="Lucida Grande"/>
          <w:color w:val="333333"/>
          <w:sz w:val="20"/>
          <w:shd w:val="clear" w:color="auto" w:fill="FFFFFF"/>
        </w:rPr>
        <w:t>,</w:t>
      </w:r>
      <w:r w:rsidR="00917871" w:rsidRPr="00200865">
        <w:rPr>
          <w:rStyle w:val="apple-converted-space"/>
          <w:rFonts w:cs="Lucida Grande"/>
          <w:color w:val="333333"/>
          <w:sz w:val="20"/>
          <w:shd w:val="clear" w:color="auto" w:fill="FFFFFF"/>
        </w:rPr>
        <w:t> </w:t>
      </w:r>
      <w:r w:rsidR="00917871" w:rsidRPr="00200865">
        <w:rPr>
          <w:rStyle w:val="author"/>
          <w:rFonts w:cs="Lucida Grande"/>
          <w:color w:val="333333"/>
          <w:sz w:val="20"/>
          <w:shd w:val="clear" w:color="auto" w:fill="FFFFFF"/>
        </w:rPr>
        <w:t>Imran Ahmad</w:t>
      </w:r>
      <w:r w:rsidR="00917871" w:rsidRPr="00200865">
        <w:rPr>
          <w:rStyle w:val="a-color-secondary"/>
          <w:rFonts w:cs="Lucida Grande"/>
          <w:color w:val="333333"/>
          <w:sz w:val="20"/>
          <w:shd w:val="clear" w:color="auto" w:fill="FFFFFF"/>
        </w:rPr>
        <w:t>,</w:t>
      </w:r>
      <w:r w:rsidR="00917871" w:rsidRPr="00200865">
        <w:rPr>
          <w:rStyle w:val="apple-converted-space"/>
          <w:rFonts w:cs="Lucida Grande"/>
          <w:color w:val="333333"/>
          <w:sz w:val="20"/>
          <w:shd w:val="clear" w:color="auto" w:fill="FFFFFF"/>
        </w:rPr>
        <w:t> </w:t>
      </w:r>
      <w:r w:rsidR="00917871" w:rsidRPr="00200865">
        <w:rPr>
          <w:rStyle w:val="author"/>
          <w:rFonts w:cs="Lucida Grande"/>
          <w:color w:val="333333"/>
          <w:sz w:val="20"/>
          <w:shd w:val="clear" w:color="auto" w:fill="FFFFFF"/>
        </w:rPr>
        <w:t>Craig Bailey. 2013.</w:t>
      </w:r>
      <w:r w:rsidR="00917871" w:rsidRPr="00200865">
        <w:rPr>
          <w:rStyle w:val="author"/>
          <w:rFonts w:cs="Lucida Grande"/>
          <w:color w:val="333333"/>
          <w:sz w:val="20"/>
          <w:shd w:val="clear" w:color="auto" w:fill="FFFFFF"/>
        </w:rPr>
        <w:tab/>
      </w:r>
      <w:r w:rsidR="00917871" w:rsidRPr="00200865">
        <w:rPr>
          <w:rStyle w:val="author"/>
          <w:rFonts w:cs="Lucida Grande"/>
          <w:color w:val="333333"/>
          <w:sz w:val="20"/>
          <w:shd w:val="clear" w:color="auto" w:fill="FFFFFF"/>
        </w:rPr>
        <w:tab/>
        <w:t>RRP £20</w:t>
      </w:r>
    </w:p>
    <w:p w:rsidR="00917871" w:rsidRPr="00200865" w:rsidRDefault="00917871" w:rsidP="00200865">
      <w:pPr>
        <w:pStyle w:val="ColorfulList-Accent11"/>
        <w:spacing w:after="0" w:line="288" w:lineRule="atLeast"/>
        <w:ind w:left="278"/>
        <w:jc w:val="both"/>
        <w:rPr>
          <w:rStyle w:val="author"/>
          <w:rFonts w:cs="Lucida Grande"/>
          <w:color w:val="333333"/>
          <w:sz w:val="20"/>
          <w:shd w:val="clear" w:color="auto" w:fill="FFFFFF"/>
        </w:rPr>
      </w:pPr>
    </w:p>
    <w:p w:rsidR="00917871" w:rsidRPr="00200865" w:rsidRDefault="00917871" w:rsidP="00200865">
      <w:pPr>
        <w:pStyle w:val="ColorfulList-Accent11"/>
        <w:spacing w:after="0" w:line="288" w:lineRule="atLeast"/>
        <w:ind w:left="278"/>
        <w:jc w:val="both"/>
        <w:rPr>
          <w:rFonts w:cs="Lucida Grande"/>
        </w:rPr>
      </w:pPr>
      <w:r w:rsidRPr="00200865">
        <w:rPr>
          <w:rFonts w:cs="Lucida Grande"/>
        </w:rPr>
        <w:t xml:space="preserve">300 MCQ and 150 SBA questions. Broken down in 5 mock exams, followed by comprehensive answers. More up to date than several books out there. Lots of tables and diagrams. </w:t>
      </w:r>
    </w:p>
    <w:p w:rsidR="00917871" w:rsidRPr="00200865" w:rsidRDefault="00917871" w:rsidP="00200865">
      <w:pPr>
        <w:pStyle w:val="ColorfulList-Accent11"/>
        <w:spacing w:after="0" w:line="288" w:lineRule="atLeast"/>
        <w:ind w:left="278"/>
        <w:jc w:val="both"/>
        <w:rPr>
          <w:rFonts w:cs="Lucida Grande"/>
          <w:b/>
        </w:rPr>
      </w:pPr>
    </w:p>
    <w:p w:rsidR="00917871" w:rsidRPr="00200865" w:rsidRDefault="00917871" w:rsidP="00200865">
      <w:pPr>
        <w:pStyle w:val="ColorfulList-Accent11"/>
        <w:spacing w:after="0" w:line="288" w:lineRule="atLeast"/>
        <w:ind w:left="278"/>
        <w:jc w:val="both"/>
        <w:rPr>
          <w:rFonts w:cs="Lucida Grande"/>
          <w:b/>
        </w:rPr>
      </w:pPr>
    </w:p>
    <w:p w:rsidR="00917871" w:rsidRPr="00200865" w:rsidRDefault="00917871" w:rsidP="00200865">
      <w:pPr>
        <w:pStyle w:val="ColorfulList-Accent11"/>
        <w:spacing w:after="0" w:line="288" w:lineRule="atLeast"/>
        <w:ind w:left="278"/>
        <w:jc w:val="both"/>
        <w:rPr>
          <w:rFonts w:cs="Lucida Grande"/>
          <w:b/>
        </w:rPr>
      </w:pPr>
    </w:p>
    <w:p w:rsidR="00917871" w:rsidRPr="00200865" w:rsidRDefault="00917871" w:rsidP="00200865">
      <w:pPr>
        <w:pStyle w:val="ColorfulList-Accent11"/>
        <w:spacing w:after="0" w:line="288" w:lineRule="atLeast"/>
        <w:ind w:left="278"/>
        <w:jc w:val="both"/>
        <w:rPr>
          <w:rFonts w:cs="Lucida Grande"/>
          <w:b/>
        </w:rPr>
      </w:pPr>
    </w:p>
    <w:p w:rsidR="00BD6C26" w:rsidRPr="00200865" w:rsidRDefault="00BD6C26" w:rsidP="00200865">
      <w:pPr>
        <w:pStyle w:val="ColorfulList-Accent11"/>
        <w:spacing w:after="0" w:line="288" w:lineRule="atLeast"/>
        <w:ind w:left="278"/>
        <w:jc w:val="both"/>
        <w:rPr>
          <w:rFonts w:cs="Lucida Grande"/>
          <w:b/>
        </w:rPr>
      </w:pPr>
    </w:p>
    <w:p w:rsidR="00BD6C26" w:rsidRPr="00200865" w:rsidRDefault="00BD6C26" w:rsidP="00200865">
      <w:pPr>
        <w:pStyle w:val="ColorfulList-Accent11"/>
        <w:spacing w:after="0" w:line="288" w:lineRule="atLeast"/>
        <w:ind w:left="278"/>
        <w:jc w:val="both"/>
        <w:rPr>
          <w:rFonts w:cs="Lucida Grande"/>
          <w:b/>
        </w:rPr>
      </w:pPr>
    </w:p>
    <w:p w:rsidR="00115375" w:rsidRPr="00200865" w:rsidRDefault="00115375" w:rsidP="00200865">
      <w:pPr>
        <w:pStyle w:val="ColorfulList-Accent11"/>
        <w:numPr>
          <w:ilvl w:val="0"/>
          <w:numId w:val="12"/>
        </w:numPr>
        <w:spacing w:after="0" w:line="288" w:lineRule="atLeast"/>
        <w:ind w:hanging="278"/>
        <w:jc w:val="both"/>
        <w:rPr>
          <w:rFonts w:cs="Lucida Grande"/>
          <w:b/>
        </w:rPr>
      </w:pPr>
      <w:r w:rsidRPr="00200865">
        <w:rPr>
          <w:rFonts w:cs="Lucida Grande"/>
          <w:b/>
          <w:sz w:val="24"/>
        </w:rPr>
        <w:t>MCQs for the Primary FRCA (Saunders self assessment)</w:t>
      </w:r>
    </w:p>
    <w:p w:rsidR="00115375" w:rsidRPr="00200865" w:rsidRDefault="00115375" w:rsidP="00200865">
      <w:pPr>
        <w:pStyle w:val="ColorfulList-Accent11"/>
        <w:spacing w:after="0" w:line="288" w:lineRule="atLeast"/>
        <w:ind w:left="0"/>
        <w:jc w:val="both"/>
        <w:rPr>
          <w:rFonts w:cs="Lucida Grande"/>
        </w:rPr>
      </w:pPr>
      <w:r w:rsidRPr="00200865">
        <w:rPr>
          <w:rFonts w:cs="Lucida Grande"/>
        </w:rPr>
        <w:t>Craig Bailey, Franco Moscuzza, Adrian Pearce</w:t>
      </w:r>
    </w:p>
    <w:p w:rsidR="00115375" w:rsidRPr="00200865" w:rsidRDefault="00115375" w:rsidP="00200865">
      <w:pPr>
        <w:pStyle w:val="ColorfulList-Accent11"/>
        <w:spacing w:after="0" w:line="288" w:lineRule="atLeast"/>
        <w:ind w:left="0"/>
        <w:jc w:val="both"/>
        <w:rPr>
          <w:rFonts w:cs="Lucida Grande"/>
        </w:rPr>
      </w:pPr>
      <w:r w:rsidRPr="00200865">
        <w:rPr>
          <w:rFonts w:cs="Lucida Grande"/>
        </w:rPr>
        <w:t>ISBN 0702021601</w:t>
      </w:r>
      <w:r w:rsidR="00591E35" w:rsidRPr="00200865">
        <w:rPr>
          <w:rFonts w:cs="Lucida Grande"/>
        </w:rPr>
        <w:tab/>
      </w:r>
      <w:r w:rsidR="00591E35" w:rsidRPr="00200865">
        <w:rPr>
          <w:rFonts w:cs="Lucida Grande"/>
        </w:rPr>
        <w:tab/>
      </w:r>
      <w:r w:rsidR="00591E35" w:rsidRPr="00200865">
        <w:rPr>
          <w:rFonts w:cs="Lucida Grande"/>
        </w:rPr>
        <w:tab/>
      </w:r>
      <w:r w:rsidRPr="00200865">
        <w:rPr>
          <w:rFonts w:cs="Lucida Grande"/>
        </w:rPr>
        <w:t>RRP - £39</w:t>
      </w:r>
    </w:p>
    <w:p w:rsidR="00115375" w:rsidRPr="00200865" w:rsidRDefault="00115375" w:rsidP="00200865">
      <w:pPr>
        <w:pStyle w:val="ColorfulList-Accent11"/>
        <w:spacing w:after="0" w:line="288" w:lineRule="atLeast"/>
        <w:ind w:left="0"/>
        <w:jc w:val="both"/>
        <w:rPr>
          <w:rFonts w:cs="Lucida Grande"/>
        </w:rPr>
      </w:pPr>
    </w:p>
    <w:p w:rsidR="00115375" w:rsidRPr="00200865" w:rsidRDefault="00F46221" w:rsidP="00200865">
      <w:pPr>
        <w:pStyle w:val="ColorfulList-Accent11"/>
        <w:spacing w:after="0" w:line="288" w:lineRule="atLeast"/>
        <w:ind w:left="0"/>
        <w:jc w:val="both"/>
        <w:rPr>
          <w:rFonts w:cs="Lucida Grande"/>
        </w:rPr>
      </w:pPr>
      <w:r>
        <w:rPr>
          <w:rFonts w:cs="Lucida Grande"/>
          <w:noProof/>
        </w:rPr>
        <w:drawing>
          <wp:anchor distT="152400" distB="152400" distL="152400" distR="152400" simplePos="0" relativeHeight="251655680" behindDoc="0" locked="0" layoutInCell="1" allowOverlap="1">
            <wp:simplePos x="0" y="0"/>
            <wp:positionH relativeFrom="column">
              <wp:posOffset>-32385</wp:posOffset>
            </wp:positionH>
            <wp:positionV relativeFrom="line">
              <wp:posOffset>107315</wp:posOffset>
            </wp:positionV>
            <wp:extent cx="1268095" cy="1997075"/>
            <wp:effectExtent l="57150" t="76200" r="179705" b="174625"/>
            <wp:wrapSquare wrapText="r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l="17374" t="403" r="17979" b="101"/>
                    <a:stretch>
                      <a:fillRect/>
                    </a:stretch>
                  </pic:blipFill>
                  <pic:spPr bwMode="auto">
                    <a:xfrm>
                      <a:off x="0" y="0"/>
                      <a:ext cx="1268095" cy="1997075"/>
                    </a:xfrm>
                    <a:prstGeom prst="rect">
                      <a:avLst/>
                    </a:prstGeom>
                    <a:noFill/>
                    <a:ln>
                      <a:noFill/>
                    </a:ln>
                    <a:effectLst>
                      <a:outerShdw blurRad="127000" dist="76201" dir="2700000" algn="ctr" rotWithShape="0">
                        <a:srgbClr val="000000">
                          <a:alpha val="75000"/>
                        </a:srgbClr>
                      </a:outerShdw>
                    </a:effectLst>
                  </pic:spPr>
                </pic:pic>
              </a:graphicData>
            </a:graphic>
            <wp14:sizeRelH relativeFrom="page">
              <wp14:pctWidth>0</wp14:pctWidth>
            </wp14:sizeRelH>
            <wp14:sizeRelV relativeFrom="page">
              <wp14:pctHeight>0</wp14:pctHeight>
            </wp14:sizeRelV>
          </wp:anchor>
        </w:drawing>
      </w:r>
    </w:p>
    <w:p w:rsidR="00115375" w:rsidRPr="00200865" w:rsidRDefault="00115375" w:rsidP="00200865">
      <w:pPr>
        <w:pStyle w:val="ColorfulList-Accent11"/>
        <w:spacing w:after="0" w:line="288" w:lineRule="atLeast"/>
        <w:ind w:left="0"/>
        <w:jc w:val="both"/>
        <w:rPr>
          <w:rFonts w:cs="Lucida Grande"/>
          <w:b/>
        </w:rPr>
      </w:pPr>
      <w:r w:rsidRPr="00200865">
        <w:rPr>
          <w:rFonts w:cs="Lucida Grande"/>
          <w:b/>
        </w:rPr>
        <w:t>Content</w:t>
      </w:r>
    </w:p>
    <w:p w:rsidR="00115375" w:rsidRPr="00200865" w:rsidRDefault="00115375" w:rsidP="00200865">
      <w:pPr>
        <w:pStyle w:val="ColorfulList-Accent11"/>
        <w:spacing w:after="0" w:line="288" w:lineRule="atLeast"/>
        <w:ind w:left="0"/>
        <w:jc w:val="both"/>
        <w:rPr>
          <w:rFonts w:cs="Lucida Grande"/>
        </w:rPr>
      </w:pPr>
      <w:r w:rsidRPr="00200865">
        <w:rPr>
          <w:rFonts w:cs="Lucida Grande"/>
        </w:rPr>
        <w:t xml:space="preserve">Contains 4 practice papers with a good variety of topics covered. </w:t>
      </w:r>
    </w:p>
    <w:p w:rsidR="00115375" w:rsidRPr="00200865" w:rsidRDefault="00115375" w:rsidP="00200865">
      <w:pPr>
        <w:pStyle w:val="ColorfulList-Accent11"/>
        <w:spacing w:after="0" w:line="288" w:lineRule="atLeast"/>
        <w:ind w:left="0"/>
        <w:jc w:val="both"/>
        <w:rPr>
          <w:rFonts w:cs="Lucida Grande"/>
        </w:rPr>
      </w:pPr>
      <w:r w:rsidRPr="00200865">
        <w:rPr>
          <w:rFonts w:cs="Lucida Grande"/>
        </w:rPr>
        <w:t>Answers are printed as you progress through the papers (and not at the end) with good concise explanations.</w:t>
      </w:r>
    </w:p>
    <w:p w:rsidR="00115375" w:rsidRPr="00200865" w:rsidRDefault="00115375" w:rsidP="00200865">
      <w:pPr>
        <w:pStyle w:val="ColorfulList-Accent11"/>
        <w:spacing w:after="0" w:line="288" w:lineRule="atLeast"/>
        <w:ind w:left="0"/>
        <w:jc w:val="both"/>
        <w:rPr>
          <w:rFonts w:cs="Lucida Grande"/>
        </w:rPr>
      </w:pPr>
      <w:r w:rsidRPr="00200865">
        <w:rPr>
          <w:rFonts w:cs="Lucida Grande"/>
        </w:rPr>
        <w:t>Was published in 1998 so does not include SBAs.</w:t>
      </w:r>
    </w:p>
    <w:p w:rsidR="00115375" w:rsidRPr="00200865" w:rsidRDefault="00115375" w:rsidP="00200865">
      <w:pPr>
        <w:pStyle w:val="ColorfulList-Accent11"/>
        <w:spacing w:after="0" w:line="288" w:lineRule="atLeast"/>
        <w:ind w:left="0"/>
        <w:jc w:val="both"/>
        <w:rPr>
          <w:rFonts w:cs="Lucida Grande"/>
        </w:rPr>
      </w:pPr>
    </w:p>
    <w:p w:rsidR="00115375" w:rsidRPr="00200865" w:rsidRDefault="00115375" w:rsidP="00200865">
      <w:pPr>
        <w:pStyle w:val="ColorfulList-Accent11"/>
        <w:spacing w:after="0" w:line="288" w:lineRule="atLeast"/>
        <w:ind w:left="0"/>
        <w:jc w:val="both"/>
        <w:rPr>
          <w:rFonts w:cs="Lucida Grande"/>
        </w:rPr>
      </w:pPr>
    </w:p>
    <w:p w:rsidR="00115375" w:rsidRPr="00200865" w:rsidRDefault="00115375" w:rsidP="00200865">
      <w:pPr>
        <w:pStyle w:val="ColorfulList-Accent11"/>
        <w:spacing w:after="0" w:line="288" w:lineRule="atLeast"/>
        <w:ind w:left="0"/>
        <w:jc w:val="both"/>
        <w:rPr>
          <w:rFonts w:cs="Lucida Grande"/>
        </w:rPr>
      </w:pPr>
    </w:p>
    <w:p w:rsidR="00115375" w:rsidRPr="00200865" w:rsidRDefault="00115375" w:rsidP="00200865">
      <w:pPr>
        <w:pStyle w:val="ColorfulList-Accent11"/>
        <w:numPr>
          <w:ilvl w:val="0"/>
          <w:numId w:val="12"/>
        </w:numPr>
        <w:spacing w:after="0" w:line="288" w:lineRule="atLeast"/>
        <w:ind w:hanging="278"/>
        <w:jc w:val="both"/>
        <w:rPr>
          <w:rFonts w:cs="Lucida Grande"/>
          <w:b/>
        </w:rPr>
      </w:pPr>
      <w:r w:rsidRPr="00200865">
        <w:rPr>
          <w:rFonts w:cs="Lucida Grande"/>
          <w:b/>
          <w:sz w:val="24"/>
        </w:rPr>
        <w:lastRenderedPageBreak/>
        <w:t>SBA and MTF MCQs for the Primary FRCA (Cambridge Medicine)</w:t>
      </w:r>
    </w:p>
    <w:p w:rsidR="00115375" w:rsidRPr="00200865" w:rsidRDefault="00115375" w:rsidP="00200865">
      <w:pPr>
        <w:pStyle w:val="ColorfulList-Accent11"/>
        <w:spacing w:after="0" w:line="288" w:lineRule="atLeast"/>
        <w:ind w:left="0"/>
        <w:jc w:val="both"/>
        <w:rPr>
          <w:rFonts w:cs="Lucida Grande"/>
        </w:rPr>
      </w:pPr>
      <w:r w:rsidRPr="00200865">
        <w:rPr>
          <w:rFonts w:cs="Lucida Grande"/>
        </w:rPr>
        <w:t>James Nickells, Benjamin Walton and the FRCAQ.com Writers Group</w:t>
      </w:r>
    </w:p>
    <w:p w:rsidR="00115375" w:rsidRPr="00200865" w:rsidRDefault="00115375" w:rsidP="00200865">
      <w:pPr>
        <w:pStyle w:val="ColorfulList-Accent11"/>
        <w:spacing w:after="0" w:line="288" w:lineRule="atLeast"/>
        <w:ind w:left="0"/>
        <w:jc w:val="both"/>
        <w:rPr>
          <w:rFonts w:cs="Lucida Grande"/>
        </w:rPr>
      </w:pPr>
      <w:r w:rsidRPr="00200865">
        <w:rPr>
          <w:rFonts w:cs="Lucida Grande"/>
        </w:rPr>
        <w:t>ISBN 1107604060</w:t>
      </w:r>
      <w:r w:rsidR="00957A7A" w:rsidRPr="00200865">
        <w:rPr>
          <w:rFonts w:cs="Lucida Grande"/>
        </w:rPr>
        <w:tab/>
      </w:r>
      <w:r w:rsidR="00957A7A" w:rsidRPr="00200865">
        <w:rPr>
          <w:rFonts w:cs="Lucida Grande"/>
        </w:rPr>
        <w:tab/>
      </w:r>
      <w:r w:rsidR="00957A7A" w:rsidRPr="00200865">
        <w:rPr>
          <w:rFonts w:cs="Lucida Grande"/>
        </w:rPr>
        <w:tab/>
      </w:r>
      <w:r w:rsidRPr="00200865">
        <w:rPr>
          <w:rFonts w:cs="Lucida Grande"/>
        </w:rPr>
        <w:t>RRP - £18.50</w:t>
      </w:r>
    </w:p>
    <w:p w:rsidR="00115375" w:rsidRPr="00200865" w:rsidRDefault="00115375" w:rsidP="00200865">
      <w:pPr>
        <w:pStyle w:val="ColorfulList-Accent11"/>
        <w:spacing w:after="0" w:line="288" w:lineRule="atLeast"/>
        <w:ind w:left="0"/>
        <w:jc w:val="both"/>
        <w:rPr>
          <w:rFonts w:cs="Lucida Grande"/>
        </w:rPr>
      </w:pPr>
    </w:p>
    <w:p w:rsidR="00115375" w:rsidRPr="00200865" w:rsidRDefault="00F46221" w:rsidP="00200865">
      <w:pPr>
        <w:pStyle w:val="ColorfulList-Accent11"/>
        <w:spacing w:after="0" w:line="288" w:lineRule="atLeast"/>
        <w:ind w:left="0"/>
        <w:jc w:val="both"/>
        <w:rPr>
          <w:rFonts w:cs="Lucida Grande"/>
        </w:rPr>
      </w:pPr>
      <w:r>
        <w:rPr>
          <w:rFonts w:cs="Lucida Grande"/>
          <w:noProof/>
        </w:rPr>
        <w:drawing>
          <wp:anchor distT="152400" distB="152400" distL="152400" distR="152400" simplePos="0" relativeHeight="251656704" behindDoc="0" locked="0" layoutInCell="1" allowOverlap="1">
            <wp:simplePos x="0" y="0"/>
            <wp:positionH relativeFrom="column">
              <wp:posOffset>133350</wp:posOffset>
            </wp:positionH>
            <wp:positionV relativeFrom="line">
              <wp:posOffset>12700</wp:posOffset>
            </wp:positionV>
            <wp:extent cx="1676400" cy="2468245"/>
            <wp:effectExtent l="57150" t="76200" r="171450" b="179705"/>
            <wp:wrapThrough wrapText="right">
              <wp:wrapPolygon edited="0">
                <wp:start x="245" y="-667"/>
                <wp:lineTo x="-736" y="-333"/>
                <wp:lineTo x="-736" y="22006"/>
                <wp:lineTo x="245" y="23173"/>
                <wp:lineTo x="22582" y="23173"/>
                <wp:lineTo x="23809" y="21172"/>
                <wp:lineTo x="23809" y="2334"/>
                <wp:lineTo x="22582" y="-167"/>
                <wp:lineTo x="22582" y="-667"/>
                <wp:lineTo x="245" y="-667"/>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1">
                      <a:extLst>
                        <a:ext uri="{28A0092B-C50C-407E-A947-70E740481C1C}">
                          <a14:useLocalDpi xmlns:a14="http://schemas.microsoft.com/office/drawing/2010/main" val="0"/>
                        </a:ext>
                      </a:extLst>
                    </a:blip>
                    <a:srcRect l="17168" t="14246" r="24840" b="365"/>
                    <a:stretch>
                      <a:fillRect/>
                    </a:stretch>
                  </pic:blipFill>
                  <pic:spPr bwMode="auto">
                    <a:xfrm>
                      <a:off x="0" y="0"/>
                      <a:ext cx="1676400" cy="2468245"/>
                    </a:xfrm>
                    <a:prstGeom prst="rect">
                      <a:avLst/>
                    </a:prstGeom>
                    <a:noFill/>
                    <a:ln>
                      <a:noFill/>
                    </a:ln>
                    <a:effectLst>
                      <a:outerShdw blurRad="127000" dist="76201" dir="2700000" algn="ctr" rotWithShape="0">
                        <a:srgbClr val="000000">
                          <a:alpha val="75000"/>
                        </a:srgbClr>
                      </a:outerShdw>
                    </a:effectLst>
                  </pic:spPr>
                </pic:pic>
              </a:graphicData>
            </a:graphic>
            <wp14:sizeRelH relativeFrom="page">
              <wp14:pctWidth>0</wp14:pctWidth>
            </wp14:sizeRelH>
            <wp14:sizeRelV relativeFrom="page">
              <wp14:pctHeight>0</wp14:pctHeight>
            </wp14:sizeRelV>
          </wp:anchor>
        </w:drawing>
      </w:r>
    </w:p>
    <w:p w:rsidR="00115375" w:rsidRPr="00200865" w:rsidRDefault="00115375" w:rsidP="00200865">
      <w:pPr>
        <w:pStyle w:val="ColorfulList-Accent11"/>
        <w:spacing w:after="0" w:line="288" w:lineRule="atLeast"/>
        <w:jc w:val="both"/>
        <w:rPr>
          <w:rFonts w:cs="Lucida Grande"/>
          <w:b/>
        </w:rPr>
      </w:pPr>
      <w:r w:rsidRPr="00200865">
        <w:rPr>
          <w:rFonts w:cs="Lucida Grande"/>
          <w:b/>
        </w:rPr>
        <w:t>Content</w:t>
      </w:r>
    </w:p>
    <w:p w:rsidR="00115375" w:rsidRPr="00200865" w:rsidRDefault="00115375" w:rsidP="00200865">
      <w:pPr>
        <w:pStyle w:val="ColorfulList-Accent11"/>
        <w:spacing w:after="0" w:line="288" w:lineRule="atLeast"/>
        <w:jc w:val="both"/>
        <w:rPr>
          <w:rFonts w:cs="Lucida Grande"/>
        </w:rPr>
      </w:pPr>
      <w:r w:rsidRPr="00200865">
        <w:rPr>
          <w:rFonts w:cs="Lucida Grande"/>
        </w:rPr>
        <w:t>A recent publication featuring questions found on the FRCAQ website, this book contains 120 MCQs as well as 60 SBAs that cover many of the key topics on the syllabus.</w:t>
      </w:r>
    </w:p>
    <w:p w:rsidR="00115375" w:rsidRPr="00200865" w:rsidRDefault="00115375" w:rsidP="00200865">
      <w:pPr>
        <w:pStyle w:val="ColorfulList-Accent11"/>
        <w:spacing w:after="0" w:line="288" w:lineRule="atLeast"/>
        <w:jc w:val="both"/>
        <w:rPr>
          <w:rFonts w:cs="Lucida Grande"/>
        </w:rPr>
      </w:pPr>
      <w:r w:rsidRPr="00200865">
        <w:rPr>
          <w:rFonts w:cs="Lucida Grande"/>
        </w:rPr>
        <w:t>Answers are given at the end of the question papers along with a short explanation and a more in depth long explanation to further aid your revision.</w:t>
      </w:r>
    </w:p>
    <w:p w:rsidR="00115375" w:rsidRPr="00200865" w:rsidRDefault="00115375" w:rsidP="00200865">
      <w:pPr>
        <w:pStyle w:val="ColorfulList-Accent11"/>
        <w:spacing w:after="0" w:line="288" w:lineRule="atLeast"/>
        <w:jc w:val="both"/>
        <w:rPr>
          <w:rFonts w:cs="Lucida Grande"/>
        </w:rPr>
      </w:pPr>
      <w:r w:rsidRPr="00200865">
        <w:rPr>
          <w:rFonts w:cs="Lucida Grande"/>
        </w:rPr>
        <w:t xml:space="preserve">All questions have been written by Severn deanery consultants and anaesthetic trainees. </w:t>
      </w:r>
    </w:p>
    <w:p w:rsidR="00115375" w:rsidRPr="00200865" w:rsidRDefault="00115375" w:rsidP="00200865">
      <w:pPr>
        <w:pStyle w:val="ColorfulList-Accent11"/>
        <w:spacing w:after="0" w:line="288" w:lineRule="atLeast"/>
        <w:jc w:val="both"/>
        <w:rPr>
          <w:rFonts w:cs="Lucida Grande"/>
        </w:rPr>
      </w:pPr>
    </w:p>
    <w:p w:rsidR="00115375" w:rsidRPr="00200865" w:rsidRDefault="00115375" w:rsidP="00200865">
      <w:pPr>
        <w:pStyle w:val="ColorfulList-Accent11"/>
        <w:spacing w:after="0" w:line="288" w:lineRule="atLeast"/>
        <w:jc w:val="both"/>
        <w:rPr>
          <w:rFonts w:cs="Lucida Grande"/>
        </w:rPr>
      </w:pPr>
    </w:p>
    <w:p w:rsidR="00115375" w:rsidRPr="00200865" w:rsidRDefault="00115375" w:rsidP="00200865">
      <w:pPr>
        <w:pStyle w:val="ColorfulList-Accent11"/>
        <w:spacing w:after="0" w:line="288" w:lineRule="atLeast"/>
        <w:jc w:val="both"/>
        <w:rPr>
          <w:rFonts w:cs="Lucida Grande"/>
        </w:rPr>
      </w:pPr>
    </w:p>
    <w:p w:rsidR="00115375" w:rsidRPr="00200865" w:rsidRDefault="00115375" w:rsidP="00200865">
      <w:pPr>
        <w:pStyle w:val="ColorfulList-Accent11"/>
        <w:spacing w:after="0" w:line="288" w:lineRule="atLeast"/>
        <w:ind w:left="0"/>
        <w:jc w:val="both"/>
        <w:rPr>
          <w:rFonts w:cs="Lucida Grande"/>
          <w:b/>
        </w:rPr>
      </w:pPr>
    </w:p>
    <w:p w:rsidR="00957A7A" w:rsidRPr="00200865" w:rsidRDefault="00957A7A" w:rsidP="00200865">
      <w:pPr>
        <w:pStyle w:val="ColorfulList-Accent11"/>
        <w:spacing w:after="0" w:line="288" w:lineRule="atLeast"/>
        <w:ind w:left="0"/>
        <w:jc w:val="both"/>
        <w:rPr>
          <w:rFonts w:cs="Lucida Grande"/>
          <w:b/>
        </w:rPr>
      </w:pPr>
    </w:p>
    <w:p w:rsidR="00957A7A" w:rsidRPr="00200865" w:rsidRDefault="00957A7A" w:rsidP="00200865">
      <w:pPr>
        <w:pStyle w:val="ColorfulList-Accent11"/>
        <w:spacing w:after="0" w:line="288" w:lineRule="atLeast"/>
        <w:ind w:left="0"/>
        <w:jc w:val="both"/>
        <w:rPr>
          <w:rFonts w:cs="Lucida Grande"/>
          <w:b/>
        </w:rPr>
      </w:pPr>
    </w:p>
    <w:p w:rsidR="00957A7A" w:rsidRPr="00200865" w:rsidRDefault="00957A7A" w:rsidP="00200865">
      <w:pPr>
        <w:pStyle w:val="ColorfulList-Accent11"/>
        <w:spacing w:after="0" w:line="288" w:lineRule="atLeast"/>
        <w:ind w:left="0"/>
        <w:jc w:val="both"/>
        <w:rPr>
          <w:rFonts w:cs="Lucida Grande"/>
          <w:b/>
        </w:rPr>
      </w:pPr>
    </w:p>
    <w:p w:rsidR="00957A7A" w:rsidRPr="00200865" w:rsidRDefault="00957A7A" w:rsidP="00200865">
      <w:pPr>
        <w:pStyle w:val="ColorfulList-Accent11"/>
        <w:spacing w:after="0" w:line="288" w:lineRule="atLeast"/>
        <w:ind w:left="0"/>
        <w:jc w:val="both"/>
        <w:rPr>
          <w:rFonts w:cs="Lucida Grande"/>
          <w:b/>
        </w:rPr>
      </w:pPr>
    </w:p>
    <w:p w:rsidR="00957A7A" w:rsidRPr="00200865" w:rsidRDefault="00957A7A" w:rsidP="00200865">
      <w:pPr>
        <w:pStyle w:val="ColorfulList-Accent11"/>
        <w:spacing w:after="0" w:line="288" w:lineRule="atLeast"/>
        <w:ind w:left="0"/>
        <w:jc w:val="both"/>
        <w:rPr>
          <w:rFonts w:cs="Lucida Grande"/>
          <w:b/>
        </w:rPr>
      </w:pPr>
    </w:p>
    <w:p w:rsidR="00957A7A" w:rsidRPr="00200865" w:rsidRDefault="00957A7A" w:rsidP="00200865">
      <w:pPr>
        <w:pStyle w:val="ColorfulList-Accent11"/>
        <w:spacing w:after="0" w:line="288" w:lineRule="atLeast"/>
        <w:ind w:left="0"/>
        <w:jc w:val="both"/>
        <w:rPr>
          <w:rFonts w:cs="Lucida Grande"/>
          <w:b/>
        </w:rPr>
      </w:pPr>
    </w:p>
    <w:p w:rsidR="00115375" w:rsidRPr="00200865" w:rsidRDefault="00115375" w:rsidP="00200865">
      <w:pPr>
        <w:pStyle w:val="ColorfulList-Accent11"/>
        <w:numPr>
          <w:ilvl w:val="0"/>
          <w:numId w:val="12"/>
        </w:numPr>
        <w:spacing w:after="0" w:line="288" w:lineRule="atLeast"/>
        <w:jc w:val="both"/>
        <w:rPr>
          <w:rFonts w:cs="Lucida Grande"/>
          <w:b/>
        </w:rPr>
      </w:pPr>
      <w:r w:rsidRPr="00200865">
        <w:rPr>
          <w:rFonts w:cs="Lucida Grande"/>
          <w:b/>
        </w:rPr>
        <w:t>Q-Base Anaesthesia</w:t>
      </w:r>
    </w:p>
    <w:p w:rsidR="00115375" w:rsidRPr="00200865" w:rsidRDefault="00115375" w:rsidP="00200865">
      <w:pPr>
        <w:pStyle w:val="ColorfulList-Accent11"/>
        <w:spacing w:after="0" w:line="288" w:lineRule="atLeast"/>
        <w:ind w:left="0"/>
        <w:jc w:val="both"/>
        <w:rPr>
          <w:rFonts w:cs="Lucida Grande"/>
        </w:rPr>
      </w:pPr>
      <w:r w:rsidRPr="00200865">
        <w:rPr>
          <w:rFonts w:cs="Lucida Grande"/>
        </w:rPr>
        <w:t>A number of Q Base volumes exist in both paper and CD formats.</w:t>
      </w:r>
    </w:p>
    <w:p w:rsidR="00115375" w:rsidRPr="00200865" w:rsidRDefault="00115375" w:rsidP="00200865">
      <w:pPr>
        <w:pStyle w:val="ColorfulList-Accent11"/>
        <w:spacing w:after="0" w:line="288" w:lineRule="atLeast"/>
        <w:ind w:left="0"/>
        <w:jc w:val="both"/>
        <w:rPr>
          <w:rFonts w:cs="Lucida Grande"/>
        </w:rPr>
      </w:pPr>
      <w:r w:rsidRPr="00200865">
        <w:rPr>
          <w:rFonts w:cs="Lucida Grande"/>
        </w:rPr>
        <w:t>Volumes four, five and six are available to purchase on Amazon. Older volumes can be purchased used. Ask around your department, more senior trainees often have the CDs buried away somewhere and are more than happy to surrender them.</w:t>
      </w:r>
    </w:p>
    <w:p w:rsidR="00115375" w:rsidRPr="00200865" w:rsidRDefault="00115375" w:rsidP="00200865">
      <w:pPr>
        <w:pStyle w:val="ColorfulList-Accent11"/>
        <w:spacing w:after="0" w:line="288" w:lineRule="atLeast"/>
        <w:ind w:left="0"/>
        <w:jc w:val="both"/>
        <w:rPr>
          <w:rFonts w:cs="Lucida Grande"/>
        </w:rPr>
      </w:pPr>
      <w:r w:rsidRPr="00200865">
        <w:rPr>
          <w:rFonts w:cs="Lucida Grande"/>
        </w:rPr>
        <w:t>The questions themselves cover a good range of topics (beware older volumes not being as relevant) but provide only very brief explanations.</w:t>
      </w:r>
    </w:p>
    <w:p w:rsidR="00115375" w:rsidRPr="00200865" w:rsidRDefault="00115375" w:rsidP="00200865">
      <w:pPr>
        <w:pStyle w:val="ColorfulList-Accent11"/>
        <w:spacing w:after="0" w:line="288" w:lineRule="atLeast"/>
        <w:ind w:left="0"/>
        <w:jc w:val="both"/>
        <w:rPr>
          <w:rFonts w:cs="Lucida Grande"/>
        </w:rPr>
      </w:pPr>
    </w:p>
    <w:p w:rsidR="00957A7A" w:rsidRPr="00200865" w:rsidRDefault="00957A7A" w:rsidP="00200865">
      <w:pPr>
        <w:pStyle w:val="ColorfulList-Accent11"/>
        <w:spacing w:after="0" w:line="288" w:lineRule="atLeast"/>
        <w:ind w:left="0"/>
        <w:jc w:val="both"/>
        <w:rPr>
          <w:rFonts w:cs="Lucida Grande"/>
        </w:rPr>
      </w:pPr>
    </w:p>
    <w:p w:rsidR="00115375" w:rsidRPr="007B5FFB" w:rsidRDefault="00957A7A" w:rsidP="00200865">
      <w:pPr>
        <w:pStyle w:val="ColorfulList-Accent11"/>
        <w:spacing w:after="0" w:line="288" w:lineRule="atLeast"/>
        <w:ind w:left="0"/>
        <w:jc w:val="both"/>
        <w:rPr>
          <w:rStyle w:val="IntenseReference1"/>
          <w:rFonts w:cs="Lucida Grande"/>
          <w:color w:val="FF0000"/>
          <w:sz w:val="30"/>
        </w:rPr>
      </w:pPr>
      <w:r w:rsidRPr="00200865">
        <w:rPr>
          <w:rStyle w:val="IntenseReference1"/>
          <w:rFonts w:cs="Lucida Grande"/>
        </w:rPr>
        <w:br w:type="page"/>
      </w:r>
      <w:r w:rsidR="00115375" w:rsidRPr="007B5FFB">
        <w:rPr>
          <w:rStyle w:val="IntenseReference1"/>
          <w:rFonts w:cs="Lucida Grande"/>
          <w:color w:val="FF0000"/>
          <w:sz w:val="30"/>
        </w:rPr>
        <w:lastRenderedPageBreak/>
        <w:t>Online Questions</w:t>
      </w:r>
    </w:p>
    <w:p w:rsidR="00917871" w:rsidRPr="00200865" w:rsidRDefault="00917871" w:rsidP="00200865">
      <w:pPr>
        <w:pStyle w:val="ColorfulList-Accent11"/>
        <w:spacing w:after="0" w:line="288" w:lineRule="atLeast"/>
        <w:ind w:left="0"/>
        <w:jc w:val="both"/>
        <w:rPr>
          <w:rStyle w:val="IntenseReference1"/>
          <w:rFonts w:cs="Lucida Grande"/>
        </w:rPr>
      </w:pPr>
    </w:p>
    <w:p w:rsidR="00917871" w:rsidRPr="00200865" w:rsidRDefault="00917871" w:rsidP="00200865">
      <w:pPr>
        <w:pStyle w:val="ColorfulList-Accent11"/>
        <w:spacing w:after="0" w:line="288" w:lineRule="atLeast"/>
        <w:ind w:left="0"/>
        <w:jc w:val="both"/>
        <w:rPr>
          <w:rStyle w:val="IntenseReference1"/>
          <w:rFonts w:cs="Lucida Grande"/>
          <w:color w:val="auto"/>
          <w:u w:val="none"/>
        </w:rPr>
      </w:pPr>
      <w:r w:rsidRPr="00200865">
        <w:rPr>
          <w:rStyle w:val="IntenseReference1"/>
          <w:rFonts w:cs="Lucida Grande"/>
          <w:b w:val="0"/>
          <w:bCs w:val="0"/>
          <w:smallCaps w:val="0"/>
          <w:color w:val="auto"/>
          <w:u w:val="none"/>
        </w:rPr>
        <w:t>1.</w:t>
      </w:r>
      <w:r w:rsidRPr="00200865">
        <w:rPr>
          <w:rStyle w:val="IntenseReference1"/>
          <w:rFonts w:cs="Lucida Grande"/>
          <w:color w:val="auto"/>
          <w:u w:val="none"/>
        </w:rPr>
        <w:t xml:space="preserve">    The Rcoa website. </w:t>
      </w:r>
    </w:p>
    <w:p w:rsidR="00917871" w:rsidRPr="00200865" w:rsidRDefault="00917871" w:rsidP="00200865">
      <w:pPr>
        <w:pStyle w:val="ColorfulList-Accent11"/>
        <w:spacing w:after="0" w:line="288" w:lineRule="atLeast"/>
        <w:ind w:left="0"/>
        <w:jc w:val="both"/>
        <w:rPr>
          <w:rFonts w:cs="Lucida Grande"/>
        </w:rPr>
      </w:pPr>
      <w:r w:rsidRPr="00200865">
        <w:rPr>
          <w:rFonts w:cs="Lucida Grande"/>
        </w:rPr>
        <w:t>The RCOA have published 2 sets of SBAs so far. They are obviously the most representative examples of questions that may come up</w:t>
      </w:r>
      <w:r w:rsidR="00452E2A" w:rsidRPr="00200865">
        <w:rPr>
          <w:rFonts w:cs="Lucida Grande"/>
        </w:rPr>
        <w:t>, although there are no explanations</w:t>
      </w:r>
      <w:r w:rsidRPr="00200865">
        <w:rPr>
          <w:rFonts w:cs="Lucida Grande"/>
        </w:rPr>
        <w:t xml:space="preserve">. Often questions here are found in the actual exam. </w:t>
      </w:r>
    </w:p>
    <w:p w:rsidR="00452E2A" w:rsidRPr="00200865" w:rsidRDefault="00917871" w:rsidP="00200865">
      <w:pPr>
        <w:pStyle w:val="ColorfulList-Accent11"/>
        <w:spacing w:after="0" w:line="288" w:lineRule="atLeast"/>
        <w:ind w:left="0"/>
        <w:jc w:val="both"/>
        <w:rPr>
          <w:rFonts w:cs="Lucida Grande"/>
        </w:rPr>
      </w:pPr>
      <w:r w:rsidRPr="00200865">
        <w:rPr>
          <w:rFonts w:cs="Lucida Grande"/>
        </w:rPr>
        <w:t xml:space="preserve">They can be found here: </w:t>
      </w:r>
    </w:p>
    <w:p w:rsidR="00917871" w:rsidRPr="00200865" w:rsidRDefault="008032DB" w:rsidP="00200865">
      <w:pPr>
        <w:pStyle w:val="ColorfulList-Accent11"/>
        <w:spacing w:after="0" w:line="288" w:lineRule="atLeast"/>
        <w:ind w:left="0"/>
        <w:jc w:val="both"/>
        <w:rPr>
          <w:rFonts w:cs="Lucida Grande"/>
        </w:rPr>
      </w:pPr>
      <w:hyperlink r:id="rId42" w:history="1">
        <w:r w:rsidR="00452E2A" w:rsidRPr="00200865">
          <w:rPr>
            <w:rStyle w:val="Hyperlink"/>
            <w:rFonts w:cs="Lucida Grande"/>
          </w:rPr>
          <w:t>http://www.rcoa.ac.uk/system/files/EXM-SBA-QUESTIONS.pdf</w:t>
        </w:r>
      </w:hyperlink>
    </w:p>
    <w:p w:rsidR="00917871" w:rsidRPr="00200865" w:rsidRDefault="008032DB" w:rsidP="00200865">
      <w:pPr>
        <w:pStyle w:val="ColorfulList-Accent11"/>
        <w:spacing w:after="0" w:line="288" w:lineRule="atLeast"/>
        <w:ind w:left="0"/>
        <w:jc w:val="both"/>
        <w:rPr>
          <w:rStyle w:val="IntenseReference1"/>
          <w:rFonts w:cs="Lucida Grande"/>
          <w:color w:val="auto"/>
          <w:u w:val="none"/>
        </w:rPr>
      </w:pPr>
      <w:hyperlink r:id="rId43" w:history="1">
        <w:r w:rsidR="00917871" w:rsidRPr="00200865">
          <w:rPr>
            <w:rStyle w:val="Hyperlink"/>
            <w:rFonts w:cs="Lucida Grande"/>
            <w:spacing w:val="5"/>
          </w:rPr>
          <w:t>http://www.rcoa.ac.uk/sites/default/files/EXM-Example-PrimarySBAs.pdf</w:t>
        </w:r>
      </w:hyperlink>
    </w:p>
    <w:p w:rsidR="00452E2A" w:rsidRPr="00200865" w:rsidRDefault="00452E2A" w:rsidP="00200865">
      <w:pPr>
        <w:pStyle w:val="ColorfulList-Accent11"/>
        <w:spacing w:after="0" w:line="288" w:lineRule="atLeast"/>
        <w:ind w:left="0"/>
        <w:jc w:val="both"/>
        <w:rPr>
          <w:rStyle w:val="IntenseReference1"/>
          <w:rFonts w:cs="Lucida Grande"/>
          <w:color w:val="auto"/>
          <w:u w:val="none"/>
        </w:rPr>
      </w:pPr>
    </w:p>
    <w:p w:rsidR="00591E35" w:rsidRPr="00200865" w:rsidRDefault="00591E35" w:rsidP="00EE3D39">
      <w:pPr>
        <w:pStyle w:val="ColorfulList-Accent11"/>
        <w:numPr>
          <w:ilvl w:val="0"/>
          <w:numId w:val="11"/>
        </w:numPr>
        <w:spacing w:after="0" w:line="288" w:lineRule="atLeast"/>
        <w:jc w:val="both"/>
        <w:rPr>
          <w:rFonts w:cs="Lucida Grande"/>
          <w:b/>
        </w:rPr>
      </w:pPr>
      <w:r w:rsidRPr="00200865">
        <w:rPr>
          <w:rFonts w:cs="Lucida Grande"/>
          <w:b/>
        </w:rPr>
        <w:t>Elearning for anaesthesia</w:t>
      </w:r>
    </w:p>
    <w:p w:rsidR="00591E35" w:rsidRPr="00200865" w:rsidRDefault="008032DB" w:rsidP="00200865">
      <w:pPr>
        <w:pStyle w:val="ColorfulList-Accent11"/>
        <w:spacing w:after="0" w:line="288" w:lineRule="atLeast"/>
        <w:ind w:left="0"/>
        <w:jc w:val="both"/>
        <w:rPr>
          <w:rFonts w:cs="Lucida Grande"/>
        </w:rPr>
      </w:pPr>
      <w:hyperlink r:id="rId44" w:history="1">
        <w:r w:rsidR="00591E35" w:rsidRPr="00200865">
          <w:rPr>
            <w:rStyle w:val="Hyperlink1"/>
            <w:rFonts w:cs="Lucida Grande"/>
          </w:rPr>
          <w:t>http://www.e-lfh.org.uk/projects/ela/index.html</w:t>
        </w:r>
      </w:hyperlink>
    </w:p>
    <w:p w:rsidR="00591E35" w:rsidRPr="00200865" w:rsidRDefault="00591E35" w:rsidP="00200865">
      <w:pPr>
        <w:pStyle w:val="ColorfulList-Accent11"/>
        <w:spacing w:after="0" w:line="288" w:lineRule="atLeast"/>
        <w:ind w:left="0"/>
        <w:jc w:val="both"/>
        <w:rPr>
          <w:rFonts w:cs="Lucida Grande"/>
        </w:rPr>
      </w:pPr>
      <w:r w:rsidRPr="00200865">
        <w:rPr>
          <w:rFonts w:cs="Lucida Grande"/>
        </w:rPr>
        <w:t>Free website from e-lfh</w:t>
      </w:r>
      <w:r w:rsidR="007B3BCC" w:rsidRPr="00200865">
        <w:rPr>
          <w:rFonts w:cs="Lucida Grande"/>
        </w:rPr>
        <w:t xml:space="preserve"> (</w:t>
      </w:r>
      <w:r w:rsidR="007B3BCC" w:rsidRPr="00200865">
        <w:rPr>
          <w:rFonts w:cs="Lucida Grande"/>
          <w:u w:val="single"/>
        </w:rPr>
        <w:t>but invaluable!</w:t>
      </w:r>
      <w:r w:rsidR="007B3BCC" w:rsidRPr="00200865">
        <w:rPr>
          <w:rFonts w:cs="Lucida Grande"/>
        </w:rPr>
        <w:t>)</w:t>
      </w:r>
      <w:r w:rsidRPr="00200865">
        <w:rPr>
          <w:rFonts w:cs="Lucida Grande"/>
        </w:rPr>
        <w:t xml:space="preserve">. Has over 750 tutorials covering the first 2 years of anaesthetic training. This is an incredibly in depth and useful resource. It would take you years to work through all of it, so pick and choose which modules to do. Each module ends with a selection of MCQs and SBAs. There are also a few large question banks and mock exams within the website. They also release a selection of questions 2 weeks before the exam. This website is written by RCOA tutors and so follows the curriculum exactly. Many questions from here appear in the actual exam. </w:t>
      </w:r>
    </w:p>
    <w:p w:rsidR="00917871" w:rsidRPr="00200865" w:rsidRDefault="00917871" w:rsidP="00200865">
      <w:pPr>
        <w:pStyle w:val="ColorfulList-Accent11"/>
        <w:spacing w:after="0" w:line="288" w:lineRule="atLeast"/>
        <w:ind w:left="0"/>
        <w:jc w:val="both"/>
        <w:rPr>
          <w:rStyle w:val="IntenseReference1"/>
          <w:rFonts w:cs="Lucida Grande"/>
          <w:color w:val="auto"/>
          <w:u w:val="none"/>
        </w:rPr>
      </w:pPr>
    </w:p>
    <w:p w:rsidR="00917871" w:rsidRDefault="00917871" w:rsidP="00200865">
      <w:pPr>
        <w:pStyle w:val="ColorfulList-Accent11"/>
        <w:spacing w:after="0" w:line="288" w:lineRule="atLeast"/>
        <w:jc w:val="both"/>
        <w:rPr>
          <w:rStyle w:val="IntenseReference1"/>
          <w:rFonts w:cs="Lucida Grande"/>
          <w:color w:val="auto"/>
          <w:u w:val="none"/>
        </w:rPr>
      </w:pPr>
    </w:p>
    <w:p w:rsidR="00EE3D39" w:rsidRDefault="00EE3D39" w:rsidP="00200865">
      <w:pPr>
        <w:pStyle w:val="ColorfulList-Accent11"/>
        <w:spacing w:after="0" w:line="288" w:lineRule="atLeast"/>
        <w:jc w:val="both"/>
        <w:rPr>
          <w:rStyle w:val="IntenseReference1"/>
          <w:rFonts w:cs="Lucida Grande"/>
          <w:color w:val="auto"/>
          <w:u w:val="none"/>
        </w:rPr>
      </w:pPr>
    </w:p>
    <w:p w:rsidR="00EE3D39" w:rsidRPr="00200865" w:rsidRDefault="00EE3D39" w:rsidP="00200865">
      <w:pPr>
        <w:pStyle w:val="ColorfulList-Accent11"/>
        <w:spacing w:after="0" w:line="288" w:lineRule="atLeast"/>
        <w:jc w:val="both"/>
        <w:rPr>
          <w:rStyle w:val="IntenseReference1"/>
          <w:rFonts w:cs="Lucida Grande"/>
          <w:color w:val="auto"/>
          <w:u w:val="none"/>
        </w:rPr>
      </w:pPr>
    </w:p>
    <w:p w:rsidR="00115375" w:rsidRPr="00200865" w:rsidRDefault="00EE3D39" w:rsidP="00200865">
      <w:pPr>
        <w:pStyle w:val="ColorfulList-Accent11"/>
        <w:spacing w:after="0" w:line="288" w:lineRule="atLeast"/>
        <w:ind w:left="0"/>
        <w:jc w:val="both"/>
        <w:rPr>
          <w:rFonts w:cs="Lucida Grande"/>
          <w:b/>
        </w:rPr>
      </w:pPr>
      <w:r>
        <w:rPr>
          <w:rFonts w:cs="Lucida Grande"/>
          <w:b/>
        </w:rPr>
        <w:t>3</w:t>
      </w:r>
      <w:r w:rsidR="00452E2A" w:rsidRPr="00200865">
        <w:rPr>
          <w:rFonts w:cs="Lucida Grande"/>
          <w:b/>
        </w:rPr>
        <w:t>.   F</w:t>
      </w:r>
      <w:r w:rsidR="00115375" w:rsidRPr="00200865">
        <w:rPr>
          <w:rFonts w:cs="Lucida Grande"/>
          <w:b/>
        </w:rPr>
        <w:t>RCA Q</w:t>
      </w:r>
    </w:p>
    <w:p w:rsidR="00115375" w:rsidRPr="00200865" w:rsidRDefault="008032DB" w:rsidP="00200865">
      <w:pPr>
        <w:pStyle w:val="ColorfulList-Accent11"/>
        <w:spacing w:after="0" w:line="288" w:lineRule="atLeast"/>
        <w:ind w:left="0"/>
        <w:jc w:val="both"/>
        <w:rPr>
          <w:rFonts w:cs="Lucida Grande"/>
        </w:rPr>
      </w:pPr>
      <w:hyperlink r:id="rId45" w:history="1">
        <w:r w:rsidR="007B3BCC" w:rsidRPr="00200865">
          <w:rPr>
            <w:rStyle w:val="Hyperlink"/>
            <w:rFonts w:cs="Lucida Grande"/>
          </w:rPr>
          <w:t>http://www.frcaq.com/primary/jsp/home.jsf</w:t>
        </w:r>
      </w:hyperlink>
    </w:p>
    <w:p w:rsidR="00115375" w:rsidRPr="00200865" w:rsidRDefault="00985587" w:rsidP="00200865">
      <w:pPr>
        <w:pStyle w:val="ColorfulList-Accent11"/>
        <w:spacing w:after="0" w:line="288" w:lineRule="atLeast"/>
        <w:ind w:left="0"/>
        <w:jc w:val="both"/>
        <w:rPr>
          <w:rFonts w:cs="Lucida Grande"/>
        </w:rPr>
      </w:pPr>
      <w:r w:rsidRPr="00200865">
        <w:rPr>
          <w:rFonts w:cs="Lucida Grande"/>
        </w:rPr>
        <w:t>Cost - 1 month £20, 2 months £35, 4 months £60</w:t>
      </w:r>
    </w:p>
    <w:p w:rsidR="00985587" w:rsidRPr="00200865" w:rsidRDefault="00985587" w:rsidP="00200865">
      <w:pPr>
        <w:pStyle w:val="ColorfulList-Accent11"/>
        <w:spacing w:after="0" w:line="288" w:lineRule="atLeast"/>
        <w:ind w:left="0"/>
        <w:jc w:val="both"/>
        <w:rPr>
          <w:rFonts w:cs="Lucida Grande"/>
        </w:rPr>
      </w:pPr>
    </w:p>
    <w:p w:rsidR="00115375" w:rsidRPr="00200865" w:rsidRDefault="00115375" w:rsidP="00200865">
      <w:pPr>
        <w:pStyle w:val="ColorfulList-Accent11"/>
        <w:spacing w:after="0" w:line="288" w:lineRule="atLeast"/>
        <w:ind w:left="0"/>
        <w:jc w:val="both"/>
        <w:rPr>
          <w:rFonts w:cs="Lucida Grande"/>
        </w:rPr>
      </w:pPr>
      <w:r w:rsidRPr="00200865">
        <w:rPr>
          <w:rFonts w:cs="Lucida Grande"/>
        </w:rPr>
        <w:t>A new site dedicated entirely to the Primary FRCA MCQs. It is led by two Severn Deanery consultants with questions written by existing trainees.</w:t>
      </w:r>
    </w:p>
    <w:p w:rsidR="00115375" w:rsidRPr="00200865" w:rsidRDefault="00115375" w:rsidP="00200865">
      <w:pPr>
        <w:pStyle w:val="ColorfulList-Accent11"/>
        <w:spacing w:after="0" w:line="288" w:lineRule="atLeast"/>
        <w:ind w:left="0"/>
        <w:jc w:val="both"/>
        <w:rPr>
          <w:rFonts w:cs="Lucida Grande"/>
        </w:rPr>
      </w:pPr>
    </w:p>
    <w:p w:rsidR="00115375" w:rsidRPr="00200865" w:rsidRDefault="00115375" w:rsidP="00200865">
      <w:pPr>
        <w:pStyle w:val="ColorfulList-Accent11"/>
        <w:spacing w:after="0" w:line="288" w:lineRule="atLeast"/>
        <w:ind w:left="0"/>
        <w:jc w:val="both"/>
        <w:rPr>
          <w:rFonts w:cs="Lucida Grande"/>
        </w:rPr>
      </w:pPr>
      <w:r w:rsidRPr="00200865">
        <w:rPr>
          <w:rFonts w:cs="Lucida Grande"/>
        </w:rPr>
        <w:t>Contains a total of over 1500 MTFs and SBAs with four different testing options available to you.</w:t>
      </w:r>
    </w:p>
    <w:p w:rsidR="00115375" w:rsidRPr="00200865" w:rsidRDefault="00115375" w:rsidP="00200865">
      <w:pPr>
        <w:pStyle w:val="ColorfulList-Accent11"/>
        <w:spacing w:after="0" w:line="288" w:lineRule="atLeast"/>
        <w:ind w:left="0"/>
        <w:jc w:val="both"/>
        <w:rPr>
          <w:rFonts w:cs="Lucida Grande"/>
        </w:rPr>
      </w:pPr>
    </w:p>
    <w:p w:rsidR="00115375" w:rsidRPr="00200865" w:rsidRDefault="00115375" w:rsidP="00200865">
      <w:pPr>
        <w:pStyle w:val="ColorfulList-Accent11"/>
        <w:spacing w:after="0" w:line="288" w:lineRule="atLeast"/>
        <w:ind w:left="0"/>
        <w:jc w:val="both"/>
        <w:rPr>
          <w:rFonts w:cs="Lucida Grande"/>
        </w:rPr>
      </w:pPr>
      <w:r w:rsidRPr="00200865">
        <w:rPr>
          <w:rFonts w:cs="Lucida Grande"/>
        </w:rPr>
        <w:t>Importantly the questions have been designed to cover every single aspect of the Primary FRCA curriculum. Answers are presented as both a short explanation and if required a more detailed, fully referenced long explanation to aid your revision further.</w:t>
      </w:r>
    </w:p>
    <w:p w:rsidR="00591E35" w:rsidRDefault="00591E35" w:rsidP="00200865">
      <w:pPr>
        <w:pStyle w:val="ColorfulList-Accent11"/>
        <w:spacing w:after="0" w:line="288" w:lineRule="atLeast"/>
        <w:ind w:left="0"/>
        <w:jc w:val="both"/>
        <w:rPr>
          <w:rFonts w:cs="Lucida Grande"/>
        </w:rPr>
      </w:pPr>
    </w:p>
    <w:p w:rsidR="00EE3D39" w:rsidRDefault="00EE3D39" w:rsidP="00200865">
      <w:pPr>
        <w:pStyle w:val="ColorfulList-Accent11"/>
        <w:spacing w:after="0" w:line="288" w:lineRule="atLeast"/>
        <w:ind w:left="0"/>
        <w:jc w:val="both"/>
        <w:rPr>
          <w:rFonts w:cs="Lucida Grande"/>
        </w:rPr>
      </w:pPr>
    </w:p>
    <w:p w:rsidR="00EE3D39" w:rsidRDefault="00EE3D39" w:rsidP="00200865">
      <w:pPr>
        <w:pStyle w:val="ColorfulList-Accent11"/>
        <w:spacing w:after="0" w:line="288" w:lineRule="atLeast"/>
        <w:ind w:left="0"/>
        <w:jc w:val="both"/>
        <w:rPr>
          <w:rFonts w:cs="Lucida Grande"/>
        </w:rPr>
      </w:pPr>
    </w:p>
    <w:p w:rsidR="00EE3D39" w:rsidRPr="00200865" w:rsidRDefault="00EE3D39" w:rsidP="00200865">
      <w:pPr>
        <w:pStyle w:val="ColorfulList-Accent11"/>
        <w:spacing w:after="0" w:line="288" w:lineRule="atLeast"/>
        <w:ind w:left="0"/>
        <w:jc w:val="both"/>
        <w:rPr>
          <w:rFonts w:cs="Lucida Grande"/>
        </w:rPr>
      </w:pPr>
    </w:p>
    <w:p w:rsidR="00115375" w:rsidRPr="00200865" w:rsidRDefault="00115375" w:rsidP="00200865">
      <w:pPr>
        <w:pStyle w:val="ColorfulList-Accent11"/>
        <w:spacing w:after="0" w:line="288" w:lineRule="atLeast"/>
        <w:jc w:val="both"/>
        <w:rPr>
          <w:rFonts w:cs="Lucida Grande"/>
        </w:rPr>
      </w:pPr>
    </w:p>
    <w:p w:rsidR="00115375" w:rsidRPr="00200865" w:rsidRDefault="00EE3D39" w:rsidP="00200865">
      <w:pPr>
        <w:pStyle w:val="ColorfulList-Accent11"/>
        <w:spacing w:after="0" w:line="288" w:lineRule="atLeast"/>
        <w:ind w:left="142"/>
        <w:jc w:val="both"/>
        <w:rPr>
          <w:rFonts w:cs="Lucida Grande"/>
          <w:b/>
        </w:rPr>
      </w:pPr>
      <w:r>
        <w:rPr>
          <w:rFonts w:cs="Lucida Grande"/>
          <w:b/>
        </w:rPr>
        <w:t>4</w:t>
      </w:r>
      <w:r w:rsidR="00591E35" w:rsidRPr="00200865">
        <w:rPr>
          <w:rFonts w:cs="Lucida Grande"/>
          <w:b/>
        </w:rPr>
        <w:t xml:space="preserve">.    </w:t>
      </w:r>
      <w:r w:rsidR="00115375" w:rsidRPr="00200865">
        <w:rPr>
          <w:rFonts w:cs="Lucida Grande"/>
          <w:b/>
        </w:rPr>
        <w:t>Pastest</w:t>
      </w:r>
    </w:p>
    <w:p w:rsidR="00115375" w:rsidRPr="00200865" w:rsidRDefault="008032DB" w:rsidP="00200865">
      <w:pPr>
        <w:pStyle w:val="ColorfulList-Accent11"/>
        <w:spacing w:after="0" w:line="288" w:lineRule="atLeast"/>
        <w:ind w:left="0"/>
        <w:jc w:val="both"/>
        <w:rPr>
          <w:rFonts w:cs="Lucida Grande"/>
        </w:rPr>
      </w:pPr>
      <w:hyperlink r:id="rId46" w:history="1">
        <w:r w:rsidR="00115375" w:rsidRPr="00200865">
          <w:rPr>
            <w:rFonts w:cs="Lucida Grande"/>
            <w:color w:val="000099"/>
            <w:u w:val="single"/>
          </w:rPr>
          <w:t>http://www.pastest.co.uk/product/frca-online?rbc=true&amp;rcid=105663</w:t>
        </w:r>
      </w:hyperlink>
    </w:p>
    <w:p w:rsidR="00115375" w:rsidRPr="00200865" w:rsidRDefault="00115375" w:rsidP="00200865">
      <w:pPr>
        <w:pStyle w:val="ColorfulList-Accent11"/>
        <w:spacing w:after="0" w:line="288" w:lineRule="atLeast"/>
        <w:ind w:left="0"/>
        <w:jc w:val="both"/>
        <w:rPr>
          <w:rFonts w:cs="Lucida Grande"/>
        </w:rPr>
      </w:pPr>
      <w:r w:rsidRPr="00200865">
        <w:rPr>
          <w:rFonts w:cs="Lucida Grande"/>
        </w:rPr>
        <w:t>Cost £</w:t>
      </w:r>
      <w:r w:rsidR="00591E35" w:rsidRPr="00200865">
        <w:rPr>
          <w:rFonts w:cs="Lucida Grande"/>
        </w:rPr>
        <w:t>55 or £8</w:t>
      </w:r>
      <w:r w:rsidRPr="00200865">
        <w:rPr>
          <w:rFonts w:cs="Lucida Grande"/>
        </w:rPr>
        <w:t>9</w:t>
      </w:r>
    </w:p>
    <w:p w:rsidR="00115375" w:rsidRPr="00200865" w:rsidRDefault="00115375" w:rsidP="00200865">
      <w:pPr>
        <w:pStyle w:val="ColorfulList-Accent11"/>
        <w:spacing w:after="0" w:line="288" w:lineRule="atLeast"/>
        <w:ind w:left="0"/>
        <w:jc w:val="both"/>
        <w:rPr>
          <w:rFonts w:cs="Lucida Grande"/>
        </w:rPr>
      </w:pPr>
    </w:p>
    <w:p w:rsidR="00115375" w:rsidRPr="00200865" w:rsidRDefault="00115375" w:rsidP="00200865">
      <w:pPr>
        <w:pStyle w:val="ColorfulList-Accent11"/>
        <w:spacing w:after="0" w:line="288" w:lineRule="atLeast"/>
        <w:ind w:left="0"/>
        <w:jc w:val="both"/>
        <w:rPr>
          <w:rFonts w:cs="Lucida Grande"/>
        </w:rPr>
      </w:pPr>
      <w:r w:rsidRPr="00200865">
        <w:rPr>
          <w:rFonts w:cs="Lucida Grande"/>
        </w:rPr>
        <w:t>Contains 720 MTFs and 356 SBAs</w:t>
      </w:r>
    </w:p>
    <w:p w:rsidR="00115375" w:rsidRDefault="00115375" w:rsidP="00200865">
      <w:pPr>
        <w:pStyle w:val="ColorfulList-Accent11"/>
        <w:spacing w:after="0" w:line="288" w:lineRule="atLeast"/>
        <w:ind w:left="0"/>
        <w:jc w:val="both"/>
        <w:rPr>
          <w:rFonts w:cs="Lucida Grande"/>
        </w:rPr>
      </w:pPr>
    </w:p>
    <w:p w:rsidR="00EE3D39" w:rsidRDefault="00EE3D39" w:rsidP="00200865">
      <w:pPr>
        <w:pStyle w:val="ColorfulList-Accent11"/>
        <w:spacing w:after="0" w:line="288" w:lineRule="atLeast"/>
        <w:ind w:left="0"/>
        <w:jc w:val="both"/>
        <w:rPr>
          <w:rFonts w:cs="Lucida Grande"/>
        </w:rPr>
      </w:pPr>
    </w:p>
    <w:p w:rsidR="00115375" w:rsidRPr="00200865" w:rsidRDefault="00EE3D39" w:rsidP="00EE3D39">
      <w:pPr>
        <w:pStyle w:val="ColorfulList-Accent11"/>
        <w:spacing w:after="0" w:line="288" w:lineRule="atLeast"/>
        <w:ind w:left="0"/>
        <w:jc w:val="both"/>
        <w:rPr>
          <w:rFonts w:cs="Lucida Grande"/>
          <w:b/>
        </w:rPr>
      </w:pPr>
      <w:r>
        <w:rPr>
          <w:rFonts w:cs="Lucida Grande"/>
          <w:b/>
        </w:rPr>
        <w:lastRenderedPageBreak/>
        <w:t xml:space="preserve">5. </w:t>
      </w:r>
      <w:r w:rsidR="00591E35" w:rsidRPr="00200865">
        <w:rPr>
          <w:rFonts w:cs="Lucida Grande"/>
          <w:b/>
        </w:rPr>
        <w:t xml:space="preserve"> Onexamination</w:t>
      </w:r>
    </w:p>
    <w:p w:rsidR="00591E35" w:rsidRPr="00200865" w:rsidRDefault="008032DB" w:rsidP="00200865">
      <w:pPr>
        <w:pStyle w:val="ColorfulList-Accent11"/>
        <w:spacing w:after="0" w:line="288" w:lineRule="atLeast"/>
        <w:ind w:left="0"/>
        <w:jc w:val="both"/>
        <w:rPr>
          <w:rFonts w:cs="Lucida Grande"/>
        </w:rPr>
      </w:pPr>
      <w:hyperlink r:id="rId47" w:history="1">
        <w:r w:rsidR="00591E35" w:rsidRPr="00200865">
          <w:rPr>
            <w:rStyle w:val="Hyperlink"/>
            <w:rFonts w:cs="Lucida Grande"/>
          </w:rPr>
          <w:t>http://www.onexamination.com/anaesthesia/frca-primary</w:t>
        </w:r>
      </w:hyperlink>
      <w:r w:rsidR="00591E35" w:rsidRPr="00200865">
        <w:rPr>
          <w:rFonts w:cs="Lucida Grande"/>
        </w:rPr>
        <w:t xml:space="preserve"> </w:t>
      </w:r>
    </w:p>
    <w:p w:rsidR="00115375" w:rsidRPr="00200865" w:rsidRDefault="00591E35" w:rsidP="00200865">
      <w:pPr>
        <w:pStyle w:val="ColorfulList-Accent11"/>
        <w:spacing w:after="0" w:line="288" w:lineRule="atLeast"/>
        <w:ind w:left="0"/>
        <w:jc w:val="both"/>
        <w:rPr>
          <w:rFonts w:cs="Lucida Grande"/>
        </w:rPr>
      </w:pPr>
      <w:r w:rsidRPr="00200865">
        <w:rPr>
          <w:rFonts w:cs="Lucida Grande"/>
        </w:rPr>
        <w:t xml:space="preserve">1 month - £31. </w:t>
      </w:r>
      <w:r w:rsidRPr="00200865">
        <w:rPr>
          <w:rFonts w:cs="Lucida Grande"/>
        </w:rPr>
        <w:tab/>
        <w:t xml:space="preserve">4 months - £62. </w:t>
      </w:r>
    </w:p>
    <w:p w:rsidR="00591E35" w:rsidRPr="00200865" w:rsidRDefault="00591E35" w:rsidP="00200865">
      <w:pPr>
        <w:pStyle w:val="ColorfulList-Accent11"/>
        <w:spacing w:after="0" w:line="288" w:lineRule="atLeast"/>
        <w:ind w:left="0"/>
        <w:jc w:val="both"/>
        <w:rPr>
          <w:rFonts w:cs="Lucida Grande"/>
        </w:rPr>
      </w:pPr>
      <w:r w:rsidRPr="00200865">
        <w:rPr>
          <w:rFonts w:cs="Lucida Grande"/>
        </w:rPr>
        <w:t xml:space="preserve">990 MQC and 350 SBA questions. </w:t>
      </w:r>
    </w:p>
    <w:p w:rsidR="00115375" w:rsidRPr="00200865" w:rsidRDefault="00115375" w:rsidP="00200865">
      <w:pPr>
        <w:pStyle w:val="ColorfulList-Accent11"/>
        <w:spacing w:after="0" w:line="288" w:lineRule="atLeast"/>
        <w:ind w:left="0"/>
        <w:jc w:val="both"/>
        <w:rPr>
          <w:rFonts w:cs="Lucida Grande"/>
        </w:rPr>
      </w:pPr>
    </w:p>
    <w:p w:rsidR="00115375" w:rsidRPr="00200865" w:rsidRDefault="00115375" w:rsidP="00200865">
      <w:pPr>
        <w:spacing w:after="0" w:line="288" w:lineRule="atLeast"/>
        <w:jc w:val="both"/>
        <w:rPr>
          <w:rFonts w:cs="Lucida Grande"/>
        </w:rPr>
      </w:pPr>
    </w:p>
    <w:p w:rsidR="00115375" w:rsidRPr="00200865" w:rsidRDefault="00115375" w:rsidP="00200865">
      <w:pPr>
        <w:pStyle w:val="ColorfulList-Accent11"/>
        <w:spacing w:after="0" w:line="288" w:lineRule="atLeast"/>
        <w:ind w:left="0"/>
        <w:jc w:val="both"/>
        <w:rPr>
          <w:rFonts w:cs="Lucida Grande"/>
        </w:rPr>
      </w:pPr>
    </w:p>
    <w:p w:rsidR="00EE3D39" w:rsidRDefault="00EE3D39" w:rsidP="00200865">
      <w:pPr>
        <w:pStyle w:val="ColorfulList-Accent11"/>
        <w:spacing w:after="0" w:line="288" w:lineRule="atLeast"/>
        <w:ind w:left="0"/>
        <w:jc w:val="both"/>
        <w:rPr>
          <w:rFonts w:cs="Lucida Grande"/>
          <w:b/>
        </w:rPr>
      </w:pPr>
    </w:p>
    <w:p w:rsidR="00EE3D39" w:rsidRDefault="00EE3D39" w:rsidP="00200865">
      <w:pPr>
        <w:pStyle w:val="ColorfulList-Accent11"/>
        <w:spacing w:after="0" w:line="288" w:lineRule="atLeast"/>
        <w:ind w:left="0"/>
        <w:jc w:val="both"/>
        <w:rPr>
          <w:rFonts w:cs="Lucida Grande"/>
          <w:b/>
        </w:rPr>
      </w:pPr>
    </w:p>
    <w:p w:rsidR="00985587" w:rsidRPr="00200865" w:rsidRDefault="00EE3D39" w:rsidP="00200865">
      <w:pPr>
        <w:pStyle w:val="ColorfulList-Accent11"/>
        <w:spacing w:after="0" w:line="288" w:lineRule="atLeast"/>
        <w:ind w:left="0"/>
        <w:jc w:val="both"/>
        <w:rPr>
          <w:rFonts w:cs="Lucida Grande"/>
          <w:b/>
        </w:rPr>
      </w:pPr>
      <w:r>
        <w:rPr>
          <w:rFonts w:cs="Lucida Grande"/>
          <w:b/>
        </w:rPr>
        <w:t>6</w:t>
      </w:r>
      <w:r w:rsidR="00985587" w:rsidRPr="00200865">
        <w:rPr>
          <w:rFonts w:cs="Lucida Grande"/>
          <w:b/>
        </w:rPr>
        <w:t xml:space="preserve">. </w:t>
      </w:r>
      <w:r>
        <w:rPr>
          <w:rFonts w:cs="Lucida Grande"/>
          <w:b/>
        </w:rPr>
        <w:t xml:space="preserve">   </w:t>
      </w:r>
      <w:r w:rsidR="00985587" w:rsidRPr="00200865">
        <w:rPr>
          <w:rFonts w:cs="Lucida Grande"/>
          <w:b/>
        </w:rPr>
        <w:t>Dr Podcast</w:t>
      </w:r>
    </w:p>
    <w:p w:rsidR="00985587" w:rsidRPr="00200865" w:rsidRDefault="008032DB" w:rsidP="00200865">
      <w:pPr>
        <w:pStyle w:val="ColorfulList-Accent11"/>
        <w:spacing w:after="0" w:line="288" w:lineRule="atLeast"/>
        <w:ind w:left="0"/>
        <w:jc w:val="both"/>
        <w:rPr>
          <w:rFonts w:cs="Lucida Grande"/>
        </w:rPr>
      </w:pPr>
      <w:hyperlink r:id="rId48" w:history="1">
        <w:r w:rsidR="00985587" w:rsidRPr="00200865">
          <w:rPr>
            <w:rStyle w:val="Hyperlink"/>
            <w:rFonts w:cs="Lucida Grande"/>
          </w:rPr>
          <w:t>http://www.dr-podcast.co.uk/index.php</w:t>
        </w:r>
      </w:hyperlink>
    </w:p>
    <w:p w:rsidR="00985587" w:rsidRPr="00200865" w:rsidRDefault="007B3BCC" w:rsidP="00200865">
      <w:pPr>
        <w:pStyle w:val="ColorfulList-Accent11"/>
        <w:spacing w:after="0" w:line="288" w:lineRule="atLeast"/>
        <w:ind w:left="0"/>
        <w:jc w:val="both"/>
        <w:rPr>
          <w:rFonts w:cs="Lucida Grande"/>
        </w:rPr>
      </w:pPr>
      <w:r w:rsidRPr="00200865">
        <w:rPr>
          <w:rFonts w:cs="Lucida Grande"/>
        </w:rPr>
        <w:t>£</w:t>
      </w:r>
      <w:r w:rsidR="00985587" w:rsidRPr="00200865">
        <w:rPr>
          <w:rFonts w:cs="Lucida Grande"/>
        </w:rPr>
        <w:t>7</w:t>
      </w:r>
      <w:r w:rsidRPr="00200865">
        <w:rPr>
          <w:rFonts w:cs="Lucida Grande"/>
        </w:rPr>
        <w:t>6</w:t>
      </w:r>
      <w:r w:rsidR="00985587" w:rsidRPr="00200865">
        <w:rPr>
          <w:rFonts w:cs="Lucida Grande"/>
        </w:rPr>
        <w:t>.50</w:t>
      </w:r>
    </w:p>
    <w:p w:rsidR="00D853E6" w:rsidRPr="00200865" w:rsidRDefault="00D853E6" w:rsidP="00200865">
      <w:pPr>
        <w:pStyle w:val="ColorfulList-Accent11"/>
        <w:spacing w:after="0" w:line="288" w:lineRule="atLeast"/>
        <w:ind w:left="0"/>
        <w:jc w:val="both"/>
        <w:rPr>
          <w:rFonts w:cs="Lucida Grande"/>
        </w:rPr>
      </w:pPr>
    </w:p>
    <w:p w:rsidR="00D853E6" w:rsidRPr="00200865" w:rsidRDefault="00D853E6" w:rsidP="00200865">
      <w:pPr>
        <w:pStyle w:val="ColorfulList-Accent11"/>
        <w:spacing w:after="0" w:line="288" w:lineRule="atLeast"/>
        <w:ind w:left="0"/>
        <w:jc w:val="both"/>
        <w:rPr>
          <w:rFonts w:cs="Lucida Grande"/>
        </w:rPr>
      </w:pPr>
      <w:r w:rsidRPr="00200865">
        <w:rPr>
          <w:rFonts w:cs="Lucida Grande"/>
        </w:rPr>
        <w:t xml:space="preserve">Particularly useful for those trainees with a commute looking to maximise their revision time. FRCA primary podcasts cover the whole FRCA syllabus and have been written by a successful candidate and reviewed by an experienced consultant. </w:t>
      </w:r>
    </w:p>
    <w:p w:rsidR="00D853E6" w:rsidRPr="00200865" w:rsidRDefault="00D853E6" w:rsidP="00200865">
      <w:pPr>
        <w:pStyle w:val="ColorfulList-Accent11"/>
        <w:spacing w:after="0" w:line="288" w:lineRule="atLeast"/>
        <w:ind w:left="0"/>
        <w:jc w:val="both"/>
        <w:rPr>
          <w:rFonts w:cs="Lucida Grande"/>
        </w:rPr>
      </w:pPr>
      <w:r w:rsidRPr="00200865">
        <w:rPr>
          <w:rFonts w:cs="Lucida Grande"/>
        </w:rPr>
        <w:t>They are particularly useful for OSCE/vivas, but are also valuable in understanding broad concepts for the MCQs. The podcasts are now also available in print format and include diagrams</w:t>
      </w:r>
      <w:r w:rsidR="004F113C" w:rsidRPr="00200865">
        <w:rPr>
          <w:rFonts w:cs="Lucida Grande"/>
        </w:rPr>
        <w:t xml:space="preserve"> to aid</w:t>
      </w:r>
      <w:r w:rsidRPr="00200865">
        <w:rPr>
          <w:rFonts w:cs="Lucida Grande"/>
        </w:rPr>
        <w:t xml:space="preserve"> understanding</w:t>
      </w:r>
      <w:r w:rsidR="004F113C" w:rsidRPr="00200865">
        <w:rPr>
          <w:rFonts w:cs="Lucida Grande"/>
        </w:rPr>
        <w:t>. This is available below</w:t>
      </w:r>
    </w:p>
    <w:p w:rsidR="004F113C" w:rsidRPr="00200865" w:rsidRDefault="008032DB" w:rsidP="00200865">
      <w:pPr>
        <w:pStyle w:val="ColorfulList-Accent11"/>
        <w:spacing w:after="0" w:line="288" w:lineRule="atLeast"/>
        <w:ind w:left="0"/>
        <w:jc w:val="both"/>
        <w:rPr>
          <w:rFonts w:cs="Lucida Grande"/>
        </w:rPr>
      </w:pPr>
      <w:hyperlink r:id="rId49" w:history="1">
        <w:r w:rsidR="004F113C" w:rsidRPr="00200865">
          <w:rPr>
            <w:rStyle w:val="Hyperlink"/>
            <w:rFonts w:cs="Lucida Grande"/>
          </w:rPr>
          <w:t>http://www.amazon.co.uk/gp/product/1107401003</w:t>
        </w:r>
      </w:hyperlink>
    </w:p>
    <w:p w:rsidR="004F113C" w:rsidRPr="00200865" w:rsidRDefault="004F113C" w:rsidP="00200865">
      <w:pPr>
        <w:pStyle w:val="ColorfulList-Accent11"/>
        <w:spacing w:after="0" w:line="288" w:lineRule="atLeast"/>
        <w:ind w:left="0"/>
        <w:jc w:val="both"/>
        <w:rPr>
          <w:rFonts w:cs="Lucida Grande"/>
        </w:rPr>
      </w:pPr>
    </w:p>
    <w:p w:rsidR="00115375" w:rsidRPr="00200865" w:rsidRDefault="00115375" w:rsidP="00200865">
      <w:pPr>
        <w:pStyle w:val="ColorfulList-Accent11"/>
        <w:spacing w:after="0" w:line="288" w:lineRule="atLeast"/>
        <w:ind w:left="0"/>
        <w:jc w:val="both"/>
        <w:rPr>
          <w:rFonts w:cs="Lucida Grande"/>
        </w:rPr>
      </w:pPr>
    </w:p>
    <w:p w:rsidR="00115375" w:rsidRPr="00200865" w:rsidRDefault="00115375" w:rsidP="00200865">
      <w:pPr>
        <w:spacing w:after="0" w:line="288" w:lineRule="atLeast"/>
        <w:jc w:val="both"/>
        <w:rPr>
          <w:rFonts w:cs="Lucida Grande"/>
        </w:rPr>
      </w:pPr>
    </w:p>
    <w:p w:rsidR="00115375" w:rsidRPr="007B5FFB" w:rsidRDefault="007B3BCC" w:rsidP="00200865">
      <w:pPr>
        <w:spacing w:after="0" w:line="288" w:lineRule="atLeast"/>
        <w:jc w:val="both"/>
        <w:rPr>
          <w:rStyle w:val="IntenseReference1"/>
          <w:rFonts w:cs="Lucida Grande"/>
          <w:color w:val="FF0000"/>
          <w:sz w:val="30"/>
        </w:rPr>
      </w:pPr>
      <w:r w:rsidRPr="00200865">
        <w:rPr>
          <w:rStyle w:val="IntenseReference1"/>
          <w:rFonts w:cs="Lucida Grande"/>
        </w:rPr>
        <w:br w:type="page"/>
      </w:r>
      <w:r w:rsidR="00115375" w:rsidRPr="007B5FFB">
        <w:rPr>
          <w:rStyle w:val="IntenseReference1"/>
          <w:rFonts w:cs="Lucida Grande"/>
          <w:color w:val="FF0000"/>
          <w:sz w:val="30"/>
        </w:rPr>
        <w:lastRenderedPageBreak/>
        <w:t>Courses</w:t>
      </w:r>
    </w:p>
    <w:p w:rsidR="00115375" w:rsidRPr="00200865" w:rsidRDefault="00115375" w:rsidP="00200865">
      <w:pPr>
        <w:spacing w:after="0" w:line="288" w:lineRule="atLeast"/>
        <w:jc w:val="both"/>
        <w:rPr>
          <w:rFonts w:cs="Lucida Grande"/>
          <w:b/>
          <w:color w:val="6C4B92"/>
          <w:u w:val="single"/>
        </w:rPr>
      </w:pPr>
    </w:p>
    <w:p w:rsidR="00115375" w:rsidRPr="00200865" w:rsidRDefault="00115375" w:rsidP="00200865">
      <w:pPr>
        <w:spacing w:after="0" w:line="288" w:lineRule="atLeast"/>
        <w:jc w:val="both"/>
        <w:rPr>
          <w:rFonts w:cs="Lucida Grande"/>
        </w:rPr>
      </w:pPr>
      <w:r w:rsidRPr="00200865">
        <w:rPr>
          <w:rFonts w:cs="Lucida Grande"/>
        </w:rPr>
        <w:t>There are a number of courses available to aid your revision. Popular courses book up fast, so apply for your study leave and book early. Almost universally course</w:t>
      </w:r>
      <w:r w:rsidR="00EE3D39">
        <w:rPr>
          <w:rFonts w:cs="Lucida Grande"/>
        </w:rPr>
        <w:t xml:space="preserve">s are held a few weeks prior to </w:t>
      </w:r>
      <w:r w:rsidRPr="00200865">
        <w:rPr>
          <w:rFonts w:cs="Lucida Grande"/>
        </w:rPr>
        <w:t xml:space="preserve">the examination. As such they are not there to teach you content, but test what you know, fill in small gaps in your knowledge and </w:t>
      </w:r>
      <w:r w:rsidR="00985587" w:rsidRPr="00200865">
        <w:rPr>
          <w:rFonts w:cs="Lucida Grande"/>
        </w:rPr>
        <w:t>fine-tune</w:t>
      </w:r>
      <w:r w:rsidRPr="00200865">
        <w:rPr>
          <w:rFonts w:cs="Lucida Grande"/>
        </w:rPr>
        <w:t xml:space="preserve"> your exam technique. Some of the </w:t>
      </w:r>
      <w:r w:rsidR="00985587" w:rsidRPr="00200865">
        <w:rPr>
          <w:rFonts w:cs="Lucida Grande"/>
        </w:rPr>
        <w:t>better</w:t>
      </w:r>
      <w:r w:rsidRPr="00200865">
        <w:rPr>
          <w:rFonts w:cs="Lucida Grande"/>
        </w:rPr>
        <w:t xml:space="preserve"> known courses are listed below.</w:t>
      </w:r>
    </w:p>
    <w:p w:rsidR="00115375" w:rsidRPr="00200865" w:rsidRDefault="00115375" w:rsidP="00200865">
      <w:pPr>
        <w:spacing w:after="0" w:line="288" w:lineRule="atLeast"/>
        <w:jc w:val="both"/>
        <w:rPr>
          <w:rFonts w:cs="Lucida Grande"/>
        </w:rPr>
      </w:pPr>
    </w:p>
    <w:p w:rsidR="00115375" w:rsidRPr="00200865" w:rsidRDefault="00115375" w:rsidP="00200865">
      <w:pPr>
        <w:pStyle w:val="ColorfulList-Accent11"/>
        <w:numPr>
          <w:ilvl w:val="0"/>
          <w:numId w:val="18"/>
        </w:numPr>
        <w:spacing w:after="0" w:line="288" w:lineRule="atLeast"/>
        <w:ind w:hanging="278"/>
        <w:jc w:val="both"/>
        <w:rPr>
          <w:rStyle w:val="Hyperlink1"/>
          <w:rFonts w:cs="Lucida Grande"/>
          <w:b/>
        </w:rPr>
      </w:pPr>
      <w:r w:rsidRPr="00200865">
        <w:rPr>
          <w:rFonts w:cs="Lucida Grande"/>
          <w:b/>
        </w:rPr>
        <w:t>Pensinsula Primary MCQ Course</w:t>
      </w:r>
      <w:hyperlink r:id="rId50" w:history="1"/>
    </w:p>
    <w:p w:rsidR="00115375" w:rsidRPr="00200865" w:rsidRDefault="008032DB" w:rsidP="00200865">
      <w:pPr>
        <w:pStyle w:val="ColorfulList-Accent11"/>
        <w:spacing w:after="0" w:line="288" w:lineRule="atLeast"/>
        <w:ind w:left="0"/>
        <w:jc w:val="both"/>
        <w:rPr>
          <w:rFonts w:cs="Lucida Grande"/>
        </w:rPr>
      </w:pPr>
      <w:hyperlink r:id="rId51" w:history="1">
        <w:r w:rsidR="00115375" w:rsidRPr="00200865">
          <w:rPr>
            <w:rStyle w:val="Hyperlink1"/>
            <w:rFonts w:cs="Lucida Grande"/>
          </w:rPr>
          <w:t>http://www.sdhct.nhs.uk/postgradtraining/peninsulaprimarymcqcourse/</w:t>
        </w:r>
      </w:hyperlink>
    </w:p>
    <w:p w:rsidR="00115375" w:rsidRPr="00200865" w:rsidRDefault="00115375" w:rsidP="00200865">
      <w:pPr>
        <w:pStyle w:val="ColorfulList-Accent11"/>
        <w:spacing w:after="0" w:line="288" w:lineRule="atLeast"/>
        <w:ind w:left="0"/>
        <w:jc w:val="both"/>
        <w:rPr>
          <w:rFonts w:cs="Lucida Grande"/>
        </w:rPr>
      </w:pPr>
      <w:r w:rsidRPr="00200865">
        <w:rPr>
          <w:rFonts w:cs="Lucida Grande"/>
        </w:rPr>
        <w:t>Cost -</w:t>
      </w:r>
      <w:r w:rsidR="005434FA" w:rsidRPr="00200865">
        <w:rPr>
          <w:rFonts w:cs="Lucida Grande"/>
        </w:rPr>
        <w:t xml:space="preserve"> £</w:t>
      </w:r>
      <w:r w:rsidR="00200865" w:rsidRPr="00200865">
        <w:rPr>
          <w:rFonts w:cs="Lucida Grande"/>
        </w:rPr>
        <w:t xml:space="preserve">300 </w:t>
      </w:r>
      <w:r w:rsidR="00D97F40" w:rsidRPr="00200865">
        <w:rPr>
          <w:rFonts w:cs="Lucida Grande"/>
        </w:rPr>
        <w:t>including lunch and refreshments.</w:t>
      </w:r>
    </w:p>
    <w:p w:rsidR="00115375" w:rsidRPr="00200865" w:rsidRDefault="00115375" w:rsidP="00200865">
      <w:pPr>
        <w:pStyle w:val="ColorfulList-Accent11"/>
        <w:spacing w:after="0" w:line="288" w:lineRule="atLeast"/>
        <w:ind w:left="0"/>
        <w:jc w:val="both"/>
        <w:rPr>
          <w:rFonts w:cs="Lucida Grande"/>
        </w:rPr>
      </w:pPr>
      <w:r w:rsidRPr="00200865">
        <w:rPr>
          <w:rFonts w:cs="Lucida Grande"/>
        </w:rPr>
        <w:t xml:space="preserve">Duration </w:t>
      </w:r>
      <w:r w:rsidR="005434FA" w:rsidRPr="00200865">
        <w:rPr>
          <w:rFonts w:cs="Lucida Grande"/>
        </w:rPr>
        <w:t>– 3 days</w:t>
      </w:r>
    </w:p>
    <w:p w:rsidR="00115375" w:rsidRPr="00200865" w:rsidRDefault="00115375" w:rsidP="00200865">
      <w:pPr>
        <w:pStyle w:val="ColorfulList-Accent11"/>
        <w:spacing w:after="0" w:line="288" w:lineRule="atLeast"/>
        <w:ind w:left="0"/>
        <w:jc w:val="both"/>
        <w:rPr>
          <w:rFonts w:cs="Lucida Grande"/>
        </w:rPr>
      </w:pPr>
      <w:r w:rsidRPr="00200865">
        <w:rPr>
          <w:rFonts w:cs="Lucida Grande"/>
        </w:rPr>
        <w:t>Venue - Buckfast Abbey, Devon</w:t>
      </w:r>
    </w:p>
    <w:p w:rsidR="00115375" w:rsidRPr="00200865" w:rsidRDefault="00115375" w:rsidP="00200865">
      <w:pPr>
        <w:pStyle w:val="ColorfulList-Accent11"/>
        <w:spacing w:after="0" w:line="288" w:lineRule="atLeast"/>
        <w:ind w:left="0"/>
        <w:jc w:val="both"/>
        <w:rPr>
          <w:rFonts w:cs="Lucida Grande"/>
        </w:rPr>
      </w:pPr>
    </w:p>
    <w:p w:rsidR="00115375" w:rsidRPr="00200865" w:rsidRDefault="00115375" w:rsidP="00200865">
      <w:pPr>
        <w:spacing w:after="0" w:line="288" w:lineRule="atLeast"/>
        <w:jc w:val="both"/>
        <w:rPr>
          <w:rFonts w:cs="Lucida Grande"/>
        </w:rPr>
      </w:pPr>
      <w:r w:rsidRPr="00200865">
        <w:rPr>
          <w:rFonts w:cs="Lucida Grande"/>
        </w:rPr>
        <w:t>Constitutes practice MCQs and tutorials on core topics.</w:t>
      </w:r>
      <w:r w:rsidR="005434FA" w:rsidRPr="00200865">
        <w:rPr>
          <w:rFonts w:cs="Lucida Grande"/>
        </w:rPr>
        <w:t xml:space="preserve"> Rated by previous trainees as being a good comprehensive course. </w:t>
      </w:r>
      <w:r w:rsidR="00D97F40" w:rsidRPr="00200865">
        <w:rPr>
          <w:rFonts w:cs="Lucida Grande"/>
        </w:rPr>
        <w:t>Tutorials are given by knowledgeable senior trainees or consultants. Plenty of techniques for MCQs, including an insight into how questions are answered by other candidates. Good value for money and a nice setting for the course.</w:t>
      </w:r>
    </w:p>
    <w:p w:rsidR="00115375" w:rsidRPr="00200865" w:rsidRDefault="00115375" w:rsidP="00200865">
      <w:pPr>
        <w:spacing w:after="0" w:line="288" w:lineRule="atLeast"/>
        <w:jc w:val="both"/>
        <w:rPr>
          <w:rFonts w:cs="Lucida Grande"/>
        </w:rPr>
      </w:pPr>
    </w:p>
    <w:p w:rsidR="00200865" w:rsidRPr="00200865" w:rsidRDefault="00200865" w:rsidP="00200865">
      <w:pPr>
        <w:spacing w:after="0" w:line="288" w:lineRule="atLeast"/>
        <w:jc w:val="both"/>
        <w:rPr>
          <w:rFonts w:cs="Lucida Grande"/>
        </w:rPr>
      </w:pPr>
    </w:p>
    <w:p w:rsidR="00115375" w:rsidRPr="00200865" w:rsidRDefault="00115375" w:rsidP="00200865">
      <w:pPr>
        <w:pStyle w:val="ColorfulList-Accent11"/>
        <w:numPr>
          <w:ilvl w:val="0"/>
          <w:numId w:val="19"/>
        </w:numPr>
        <w:spacing w:after="0" w:line="288" w:lineRule="atLeast"/>
        <w:ind w:hanging="278"/>
        <w:jc w:val="both"/>
        <w:rPr>
          <w:rStyle w:val="Hyperlink1"/>
          <w:rFonts w:cs="Lucida Grande"/>
          <w:b/>
        </w:rPr>
      </w:pPr>
      <w:r w:rsidRPr="00200865">
        <w:rPr>
          <w:rFonts w:cs="Lucida Grande"/>
          <w:b/>
        </w:rPr>
        <w:t>Coventry MCQ Course</w:t>
      </w:r>
      <w:hyperlink r:id="rId52" w:history="1"/>
    </w:p>
    <w:p w:rsidR="00115375" w:rsidRPr="00200865" w:rsidRDefault="008032DB" w:rsidP="00200865">
      <w:pPr>
        <w:pStyle w:val="ColorfulList-Accent11"/>
        <w:spacing w:after="0" w:line="288" w:lineRule="atLeast"/>
        <w:ind w:left="0"/>
        <w:jc w:val="both"/>
        <w:rPr>
          <w:rStyle w:val="Hyperlink1"/>
          <w:rFonts w:cs="Lucida Grande"/>
        </w:rPr>
      </w:pPr>
      <w:hyperlink r:id="rId53" w:history="1">
        <w:r w:rsidR="00115375" w:rsidRPr="00200865">
          <w:rPr>
            <w:rStyle w:val="Hyperlink1"/>
            <w:rFonts w:cs="Lucida Grande"/>
          </w:rPr>
          <w:t>http://www.mededcoventry.com/Courses/Anaesthesia/FRCA/Default.aspx</w:t>
        </w:r>
      </w:hyperlink>
    </w:p>
    <w:p w:rsidR="00115375" w:rsidRPr="00200865" w:rsidRDefault="00200865" w:rsidP="00200865">
      <w:pPr>
        <w:pStyle w:val="ColorfulList-Accent11"/>
        <w:spacing w:after="0" w:line="288" w:lineRule="atLeast"/>
        <w:ind w:left="0"/>
        <w:jc w:val="both"/>
        <w:rPr>
          <w:rFonts w:cs="Lucida Grande"/>
        </w:rPr>
      </w:pPr>
      <w:r w:rsidRPr="00200865">
        <w:rPr>
          <w:rFonts w:cs="Lucida Grande"/>
        </w:rPr>
        <w:t>Cost - £26</w:t>
      </w:r>
      <w:r w:rsidR="00115375" w:rsidRPr="00200865">
        <w:rPr>
          <w:rFonts w:cs="Lucida Grande"/>
        </w:rPr>
        <w:t>0 including breakfast and refreshments</w:t>
      </w:r>
    </w:p>
    <w:p w:rsidR="00115375" w:rsidRPr="00200865" w:rsidRDefault="00115375" w:rsidP="00200865">
      <w:pPr>
        <w:pStyle w:val="ColorfulList-Accent11"/>
        <w:spacing w:after="0" w:line="288" w:lineRule="atLeast"/>
        <w:ind w:left="0"/>
        <w:jc w:val="both"/>
        <w:rPr>
          <w:rFonts w:cs="Lucida Grande"/>
        </w:rPr>
      </w:pPr>
      <w:r w:rsidRPr="00200865">
        <w:rPr>
          <w:rFonts w:cs="Lucida Grande"/>
        </w:rPr>
        <w:t>Venue - University Hospital, Coventry</w:t>
      </w:r>
    </w:p>
    <w:p w:rsidR="00115375" w:rsidRPr="00200865" w:rsidRDefault="00115375" w:rsidP="00200865">
      <w:pPr>
        <w:pStyle w:val="ColorfulList-Accent11"/>
        <w:spacing w:after="0" w:line="288" w:lineRule="atLeast"/>
        <w:ind w:left="0"/>
        <w:jc w:val="both"/>
        <w:rPr>
          <w:rFonts w:cs="Lucida Grande"/>
        </w:rPr>
      </w:pPr>
      <w:r w:rsidRPr="00200865">
        <w:rPr>
          <w:rFonts w:cs="Lucida Grande"/>
        </w:rPr>
        <w:t>Duration - Three days</w:t>
      </w:r>
    </w:p>
    <w:p w:rsidR="00115375" w:rsidRPr="00200865" w:rsidRDefault="00115375" w:rsidP="00200865">
      <w:pPr>
        <w:pStyle w:val="ColorfulList-Accent11"/>
        <w:spacing w:after="0" w:line="288" w:lineRule="atLeast"/>
        <w:ind w:left="0"/>
        <w:jc w:val="both"/>
        <w:rPr>
          <w:rFonts w:cs="Lucida Grande"/>
        </w:rPr>
      </w:pPr>
    </w:p>
    <w:p w:rsidR="00115375" w:rsidRPr="00200865" w:rsidRDefault="00115375" w:rsidP="00200865">
      <w:pPr>
        <w:pStyle w:val="ColorfulList-Accent11"/>
        <w:spacing w:after="0" w:line="288" w:lineRule="atLeast"/>
        <w:ind w:left="0"/>
        <w:jc w:val="both"/>
        <w:rPr>
          <w:rFonts w:cs="Lucida Grande"/>
        </w:rPr>
      </w:pPr>
      <w:r w:rsidRPr="00200865">
        <w:rPr>
          <w:rFonts w:cs="Lucida Grande"/>
        </w:rPr>
        <w:t xml:space="preserve">A three day course of intensive MCQ/SBA practice. </w:t>
      </w:r>
    </w:p>
    <w:p w:rsidR="00115375" w:rsidRPr="00200865" w:rsidRDefault="00115375" w:rsidP="00200865">
      <w:pPr>
        <w:pStyle w:val="ColorfulList-Accent11"/>
        <w:spacing w:after="0" w:line="288" w:lineRule="atLeast"/>
        <w:ind w:left="0"/>
        <w:jc w:val="both"/>
        <w:rPr>
          <w:rFonts w:cs="Lucida Grande"/>
        </w:rPr>
      </w:pPr>
      <w:r w:rsidRPr="00200865">
        <w:rPr>
          <w:rFonts w:cs="Lucida Grande"/>
        </w:rPr>
        <w:t>Practice papers are completed and then answers discussed using presentations from senior trainees and consultants. Culminates in a mock three hour test paper with feedback on performance.</w:t>
      </w:r>
    </w:p>
    <w:p w:rsidR="00115375" w:rsidRPr="00200865" w:rsidRDefault="00115375" w:rsidP="00200865">
      <w:pPr>
        <w:pStyle w:val="ColorfulList-Accent11"/>
        <w:spacing w:after="0" w:line="288" w:lineRule="atLeast"/>
        <w:ind w:left="0"/>
        <w:jc w:val="both"/>
        <w:rPr>
          <w:rFonts w:cs="Lucida Grande"/>
        </w:rPr>
      </w:pPr>
      <w:r w:rsidRPr="00200865">
        <w:rPr>
          <w:rFonts w:cs="Lucida Grande"/>
        </w:rPr>
        <w:t>Covers over 350 MCQs and 180 SBAs. SBAs are answered in group format using interactive technology.</w:t>
      </w:r>
    </w:p>
    <w:p w:rsidR="00115375" w:rsidRPr="00200865" w:rsidRDefault="00115375" w:rsidP="00200865">
      <w:pPr>
        <w:pStyle w:val="ColorfulList-Accent11"/>
        <w:spacing w:after="0" w:line="288" w:lineRule="atLeast"/>
        <w:ind w:left="0"/>
        <w:jc w:val="both"/>
        <w:rPr>
          <w:rFonts w:cs="Lucida Grande"/>
        </w:rPr>
      </w:pPr>
      <w:r w:rsidRPr="00200865">
        <w:rPr>
          <w:rFonts w:cs="Lucida Grande"/>
        </w:rPr>
        <w:t>Cost includes an online pre-course MCQ club that provides 20 past questions a week for six weeks prior to the course start date.</w:t>
      </w:r>
    </w:p>
    <w:p w:rsidR="00115375" w:rsidRPr="00200865" w:rsidRDefault="00115375" w:rsidP="00200865">
      <w:pPr>
        <w:spacing w:after="0" w:line="288" w:lineRule="atLeast"/>
        <w:jc w:val="both"/>
        <w:rPr>
          <w:rFonts w:cs="Lucida Grande"/>
        </w:rPr>
      </w:pPr>
    </w:p>
    <w:p w:rsidR="00200865" w:rsidRPr="00200865" w:rsidRDefault="00200865" w:rsidP="00200865">
      <w:pPr>
        <w:spacing w:after="0" w:line="288" w:lineRule="atLeast"/>
        <w:jc w:val="both"/>
        <w:rPr>
          <w:rFonts w:cs="Lucida Grande"/>
        </w:rPr>
      </w:pPr>
    </w:p>
    <w:p w:rsidR="00200865" w:rsidRPr="00200865" w:rsidRDefault="00200865" w:rsidP="00200865">
      <w:pPr>
        <w:spacing w:after="0" w:line="288" w:lineRule="atLeast"/>
        <w:jc w:val="both"/>
        <w:rPr>
          <w:rFonts w:cs="Lucida Grande"/>
        </w:rPr>
      </w:pPr>
    </w:p>
    <w:p w:rsidR="00115375" w:rsidRPr="00200865" w:rsidRDefault="00115375" w:rsidP="00200865">
      <w:pPr>
        <w:pStyle w:val="ColorfulList-Accent11"/>
        <w:numPr>
          <w:ilvl w:val="0"/>
          <w:numId w:val="20"/>
        </w:numPr>
        <w:spacing w:after="0" w:line="288" w:lineRule="atLeast"/>
        <w:ind w:hanging="278"/>
        <w:jc w:val="both"/>
        <w:rPr>
          <w:rFonts w:cs="Lucida Grande"/>
          <w:b/>
        </w:rPr>
      </w:pPr>
      <w:r w:rsidRPr="00200865">
        <w:rPr>
          <w:rFonts w:cs="Lucida Grande"/>
          <w:b/>
        </w:rPr>
        <w:t>Royal College Master Class</w:t>
      </w:r>
    </w:p>
    <w:p w:rsidR="007B3BCC" w:rsidRPr="00200865" w:rsidRDefault="008032DB" w:rsidP="00200865">
      <w:pPr>
        <w:pStyle w:val="ColorfulList-Accent11"/>
        <w:spacing w:after="0" w:line="288" w:lineRule="atLeast"/>
        <w:ind w:left="0"/>
        <w:jc w:val="both"/>
        <w:rPr>
          <w:rFonts w:cs="Lucida Grande"/>
        </w:rPr>
      </w:pPr>
      <w:hyperlink r:id="rId54" w:history="1">
        <w:r w:rsidR="007B3BCC" w:rsidRPr="00200865">
          <w:rPr>
            <w:rStyle w:val="Hyperlink"/>
            <w:rFonts w:cs="Lucida Grande"/>
          </w:rPr>
          <w:t>http://www.rcoa.ac.uk/education-and-events/primary-frca-masterclass-0</w:t>
        </w:r>
      </w:hyperlink>
      <w:r w:rsidR="007B3BCC" w:rsidRPr="00200865">
        <w:rPr>
          <w:rFonts w:cs="Lucida Grande"/>
        </w:rPr>
        <w:t xml:space="preserve"> </w:t>
      </w:r>
    </w:p>
    <w:p w:rsidR="00115375" w:rsidRPr="00200865" w:rsidRDefault="00115375" w:rsidP="00200865">
      <w:pPr>
        <w:pStyle w:val="ColorfulList-Accent11"/>
        <w:spacing w:after="0" w:line="288" w:lineRule="atLeast"/>
        <w:ind w:left="0"/>
        <w:jc w:val="both"/>
        <w:rPr>
          <w:rFonts w:cs="Lucida Grande"/>
        </w:rPr>
      </w:pPr>
      <w:r w:rsidRPr="00200865">
        <w:rPr>
          <w:rFonts w:cs="Lucida Grande"/>
        </w:rPr>
        <w:t>Venue - The Royal College of Anaesthetists, London</w:t>
      </w:r>
    </w:p>
    <w:p w:rsidR="00115375" w:rsidRPr="00200865" w:rsidRDefault="00115375" w:rsidP="00200865">
      <w:pPr>
        <w:pStyle w:val="ColorfulList-Accent11"/>
        <w:spacing w:after="0" w:line="288" w:lineRule="atLeast"/>
        <w:ind w:left="0"/>
        <w:jc w:val="both"/>
        <w:rPr>
          <w:rFonts w:cs="Lucida Grande"/>
        </w:rPr>
      </w:pPr>
      <w:r w:rsidRPr="00200865">
        <w:rPr>
          <w:rFonts w:cs="Lucida Grande"/>
        </w:rPr>
        <w:t>Cost - £</w:t>
      </w:r>
      <w:r w:rsidR="007B3BCC" w:rsidRPr="00200865">
        <w:rPr>
          <w:rFonts w:cs="Lucida Grande"/>
        </w:rPr>
        <w:t>305</w:t>
      </w:r>
    </w:p>
    <w:p w:rsidR="00115375" w:rsidRPr="00200865" w:rsidRDefault="00115375" w:rsidP="00200865">
      <w:pPr>
        <w:pStyle w:val="ColorfulList-Accent11"/>
        <w:spacing w:after="0" w:line="288" w:lineRule="atLeast"/>
        <w:ind w:left="0"/>
        <w:jc w:val="both"/>
        <w:rPr>
          <w:rFonts w:cs="Lucida Grande"/>
        </w:rPr>
      </w:pPr>
    </w:p>
    <w:p w:rsidR="00115375" w:rsidRPr="00200865" w:rsidRDefault="00115375" w:rsidP="00200865">
      <w:pPr>
        <w:pStyle w:val="ColorfulList-Accent11"/>
        <w:spacing w:after="0" w:line="288" w:lineRule="atLeast"/>
        <w:ind w:left="0"/>
        <w:jc w:val="both"/>
        <w:rPr>
          <w:rFonts w:cs="Lucida Grande"/>
        </w:rPr>
      </w:pPr>
      <w:r w:rsidRPr="00200865">
        <w:rPr>
          <w:rFonts w:cs="Lucida Grande"/>
        </w:rPr>
        <w:t>College run primary course, provides practice questions taken form the college bank</w:t>
      </w:r>
      <w:r w:rsidR="007B3BCC" w:rsidRPr="00200865">
        <w:rPr>
          <w:rFonts w:cs="Lucida Grande"/>
        </w:rPr>
        <w:t>. Each tutorial is preceeded by a mock exam, which is electronically marked and returned at the end of the tutorial.</w:t>
      </w:r>
      <w:r w:rsidR="00D97F40" w:rsidRPr="00200865">
        <w:rPr>
          <w:rFonts w:cs="Lucida Grande"/>
        </w:rPr>
        <w:t xml:space="preserve"> </w:t>
      </w:r>
      <w:r w:rsidR="007B3BCC" w:rsidRPr="00200865">
        <w:rPr>
          <w:rFonts w:cs="Lucida Grande"/>
        </w:rPr>
        <w:t>T</w:t>
      </w:r>
      <w:r w:rsidR="00D97F40" w:rsidRPr="00200865">
        <w:rPr>
          <w:rFonts w:cs="Lucida Grande"/>
        </w:rPr>
        <w:t xml:space="preserve">utorials </w:t>
      </w:r>
      <w:r w:rsidR="007B3BCC" w:rsidRPr="00200865">
        <w:rPr>
          <w:rFonts w:cs="Lucida Grande"/>
        </w:rPr>
        <w:t>are designed to cover areas that candidates generally do poorly in</w:t>
      </w:r>
      <w:r w:rsidR="00D97F40" w:rsidRPr="00200865">
        <w:rPr>
          <w:rFonts w:cs="Lucida Grande"/>
        </w:rPr>
        <w:t>. The instructors have included authors of the core textbooks and are very knowledgeable.</w:t>
      </w:r>
    </w:p>
    <w:p w:rsidR="00D97F40" w:rsidRPr="00200865" w:rsidRDefault="00D97F40" w:rsidP="00200865">
      <w:pPr>
        <w:pStyle w:val="ColorfulList-Accent11"/>
        <w:spacing w:after="0" w:line="288" w:lineRule="atLeast"/>
        <w:ind w:left="0"/>
        <w:jc w:val="both"/>
        <w:rPr>
          <w:rFonts w:cs="Lucida Grande"/>
          <w:b/>
        </w:rPr>
      </w:pPr>
    </w:p>
    <w:p w:rsidR="00115375" w:rsidRPr="00200865" w:rsidRDefault="00115375" w:rsidP="00200865">
      <w:pPr>
        <w:pStyle w:val="ColorfulList-Accent11"/>
        <w:numPr>
          <w:ilvl w:val="0"/>
          <w:numId w:val="21"/>
        </w:numPr>
        <w:spacing w:after="0" w:line="288" w:lineRule="atLeast"/>
        <w:ind w:hanging="278"/>
        <w:jc w:val="both"/>
        <w:rPr>
          <w:rFonts w:cs="Lucida Grande"/>
          <w:b/>
        </w:rPr>
      </w:pPr>
      <w:r w:rsidRPr="00200865">
        <w:rPr>
          <w:rFonts w:cs="Lucida Grande"/>
          <w:b/>
        </w:rPr>
        <w:lastRenderedPageBreak/>
        <w:t>Mersey Primary MCQ course</w:t>
      </w:r>
    </w:p>
    <w:p w:rsidR="00200865" w:rsidRPr="00200865" w:rsidRDefault="00200865" w:rsidP="00200865">
      <w:pPr>
        <w:pStyle w:val="ColorfulList-Accent11"/>
        <w:spacing w:after="0" w:line="288" w:lineRule="atLeast"/>
        <w:ind w:left="0"/>
        <w:jc w:val="both"/>
        <w:rPr>
          <w:rFonts w:cs="Lucida Grande"/>
        </w:rPr>
      </w:pPr>
      <w:r w:rsidRPr="00200865">
        <w:rPr>
          <w:rFonts w:cs="Lucida Grande"/>
        </w:rPr>
        <w:t xml:space="preserve">http://www.msoa.org.uk/courses/ </w:t>
      </w:r>
    </w:p>
    <w:p w:rsidR="00115375" w:rsidRPr="00200865" w:rsidRDefault="00200865" w:rsidP="00200865">
      <w:pPr>
        <w:pStyle w:val="ColorfulList-Accent11"/>
        <w:spacing w:after="0" w:line="288" w:lineRule="atLeast"/>
        <w:ind w:left="0"/>
        <w:jc w:val="both"/>
        <w:rPr>
          <w:rFonts w:cs="Lucida Grande"/>
        </w:rPr>
      </w:pPr>
      <w:r w:rsidRPr="00200865">
        <w:rPr>
          <w:rFonts w:cs="Lucida Grande"/>
        </w:rPr>
        <w:t>Cost - £45</w:t>
      </w:r>
      <w:r w:rsidR="00115375" w:rsidRPr="00200865">
        <w:rPr>
          <w:rFonts w:cs="Lucida Grande"/>
        </w:rPr>
        <w:t>0 including breakfast, lunch, car parking and refreshments</w:t>
      </w:r>
    </w:p>
    <w:p w:rsidR="00115375" w:rsidRPr="00200865" w:rsidRDefault="00115375" w:rsidP="00200865">
      <w:pPr>
        <w:pStyle w:val="ColorfulList-Accent11"/>
        <w:spacing w:after="0" w:line="288" w:lineRule="atLeast"/>
        <w:ind w:left="0"/>
        <w:jc w:val="both"/>
        <w:rPr>
          <w:rFonts w:cs="Lucida Grande"/>
        </w:rPr>
      </w:pPr>
      <w:r w:rsidRPr="00200865">
        <w:rPr>
          <w:rFonts w:cs="Lucida Grande"/>
        </w:rPr>
        <w:t xml:space="preserve">Duration </w:t>
      </w:r>
      <w:r w:rsidR="00200865" w:rsidRPr="00200865">
        <w:rPr>
          <w:rFonts w:cs="Lucida Grande"/>
        </w:rPr>
        <w:t>–</w:t>
      </w:r>
      <w:r w:rsidRPr="00200865">
        <w:rPr>
          <w:rFonts w:cs="Lucida Grande"/>
        </w:rPr>
        <w:t xml:space="preserve"> </w:t>
      </w:r>
      <w:r w:rsidR="00200865" w:rsidRPr="00200865">
        <w:rPr>
          <w:rFonts w:cs="Lucida Grande"/>
        </w:rPr>
        <w:t xml:space="preserve">7 </w:t>
      </w:r>
      <w:r w:rsidRPr="00200865">
        <w:rPr>
          <w:rFonts w:cs="Lucida Grande"/>
        </w:rPr>
        <w:t xml:space="preserve"> days</w:t>
      </w:r>
    </w:p>
    <w:p w:rsidR="00115375" w:rsidRPr="00200865" w:rsidRDefault="00115375" w:rsidP="00200865">
      <w:pPr>
        <w:pStyle w:val="ColorfulList-Accent11"/>
        <w:spacing w:after="0" w:line="288" w:lineRule="atLeast"/>
        <w:ind w:left="0"/>
        <w:jc w:val="both"/>
        <w:rPr>
          <w:rFonts w:cs="Lucida Grande"/>
        </w:rPr>
      </w:pPr>
    </w:p>
    <w:p w:rsidR="00115375" w:rsidRPr="00200865" w:rsidRDefault="00115375" w:rsidP="00200865">
      <w:pPr>
        <w:pStyle w:val="ColorfulList-Accent11"/>
        <w:spacing w:after="0" w:line="288" w:lineRule="atLeast"/>
        <w:ind w:left="0"/>
        <w:jc w:val="both"/>
        <w:rPr>
          <w:rFonts w:cs="Lucida Grande"/>
        </w:rPr>
      </w:pPr>
      <w:r w:rsidRPr="00200865">
        <w:rPr>
          <w:rFonts w:cs="Lucida Grande"/>
        </w:rPr>
        <w:t>An intensive week long course. It is important to understand that this course has no didactic input from senior trainees or consultants.</w:t>
      </w:r>
    </w:p>
    <w:p w:rsidR="00115375" w:rsidRPr="00200865" w:rsidRDefault="00115375" w:rsidP="00200865">
      <w:pPr>
        <w:pStyle w:val="ColorfulList-Accent11"/>
        <w:spacing w:after="0" w:line="288" w:lineRule="atLeast"/>
        <w:ind w:left="0"/>
        <w:jc w:val="both"/>
        <w:rPr>
          <w:rFonts w:cs="Lucida Grande"/>
        </w:rPr>
      </w:pPr>
      <w:r w:rsidRPr="00200865">
        <w:rPr>
          <w:rFonts w:cs="Lucida Grande"/>
        </w:rPr>
        <w:t>The course fee gives you access to past papers constructed by the organiser using previous attendees.</w:t>
      </w:r>
      <w:r w:rsidR="00985587" w:rsidRPr="00200865">
        <w:rPr>
          <w:rFonts w:cs="Lucida Grande"/>
        </w:rPr>
        <w:t xml:space="preserve"> These papers are said to be highly reflective of previous exams. </w:t>
      </w:r>
      <w:r w:rsidRPr="00200865">
        <w:rPr>
          <w:rFonts w:cs="Lucida Grande"/>
        </w:rPr>
        <w:t xml:space="preserve"> You then work through the papers as part of a small group. Importantly you are not given the correct answers or explanations to these papers, but arrive at the answers in conjunction with the other members of your group.</w:t>
      </w:r>
    </w:p>
    <w:p w:rsidR="00D97F40" w:rsidRPr="00200865" w:rsidRDefault="00115375" w:rsidP="00200865">
      <w:pPr>
        <w:pStyle w:val="ColorfulList-Accent11"/>
        <w:spacing w:after="0" w:line="288" w:lineRule="atLeast"/>
        <w:ind w:left="0"/>
        <w:jc w:val="both"/>
        <w:rPr>
          <w:rFonts w:cs="Lucida Grande"/>
        </w:rPr>
      </w:pPr>
      <w:r w:rsidRPr="00200865">
        <w:rPr>
          <w:rFonts w:cs="Lucida Grande"/>
        </w:rPr>
        <w:t>This is obviously not a learning style that will suit everyone, but it does provide you with unparalleled access to past questions.</w:t>
      </w:r>
    </w:p>
    <w:p w:rsidR="00D97F40" w:rsidRDefault="00D97F40" w:rsidP="00200865">
      <w:pPr>
        <w:pStyle w:val="ColorfulList-Accent11"/>
        <w:spacing w:after="0" w:line="288" w:lineRule="atLeast"/>
        <w:ind w:left="0"/>
        <w:jc w:val="both"/>
        <w:rPr>
          <w:rFonts w:cs="Lucida Grande"/>
        </w:rPr>
      </w:pPr>
    </w:p>
    <w:p w:rsidR="00EE3D39" w:rsidRDefault="00EE3D39" w:rsidP="00200865">
      <w:pPr>
        <w:pStyle w:val="ColorfulList-Accent11"/>
        <w:spacing w:after="0" w:line="288" w:lineRule="atLeast"/>
        <w:ind w:left="0"/>
        <w:jc w:val="both"/>
        <w:rPr>
          <w:rFonts w:cs="Lucida Grande"/>
        </w:rPr>
      </w:pPr>
    </w:p>
    <w:p w:rsidR="00EE3D39" w:rsidRDefault="00EE3D39" w:rsidP="00200865">
      <w:pPr>
        <w:pStyle w:val="ColorfulList-Accent11"/>
        <w:spacing w:after="0" w:line="288" w:lineRule="atLeast"/>
        <w:ind w:left="0"/>
        <w:jc w:val="both"/>
        <w:rPr>
          <w:rFonts w:cs="Lucida Grande"/>
        </w:rPr>
      </w:pPr>
    </w:p>
    <w:p w:rsidR="00EE3D39" w:rsidRPr="00200865" w:rsidRDefault="00EE3D39" w:rsidP="00200865">
      <w:pPr>
        <w:pStyle w:val="ColorfulList-Accent11"/>
        <w:spacing w:after="0" w:line="288" w:lineRule="atLeast"/>
        <w:ind w:left="0"/>
        <w:jc w:val="both"/>
        <w:rPr>
          <w:rFonts w:cs="Lucida Grande"/>
        </w:rPr>
      </w:pPr>
    </w:p>
    <w:p w:rsidR="00D97F40" w:rsidRPr="00200865" w:rsidRDefault="00D97F40" w:rsidP="00200865">
      <w:pPr>
        <w:pStyle w:val="ColorfulList-Accent11"/>
        <w:spacing w:after="0" w:line="288" w:lineRule="atLeast"/>
        <w:ind w:left="0"/>
        <w:jc w:val="both"/>
        <w:rPr>
          <w:rFonts w:cs="Lucida Grande"/>
        </w:rPr>
      </w:pPr>
    </w:p>
    <w:p w:rsidR="00200865" w:rsidRPr="00200865" w:rsidRDefault="00200865" w:rsidP="00200865">
      <w:pPr>
        <w:pStyle w:val="ColorfulList-Accent11"/>
        <w:spacing w:after="0" w:line="288" w:lineRule="atLeast"/>
        <w:ind w:left="0"/>
        <w:jc w:val="both"/>
        <w:rPr>
          <w:rFonts w:cs="Lucida Grande"/>
        </w:rPr>
      </w:pPr>
    </w:p>
    <w:p w:rsidR="00200865" w:rsidRPr="00200865" w:rsidRDefault="00200865" w:rsidP="00200865">
      <w:pPr>
        <w:pStyle w:val="ColorfulList-Accent11"/>
        <w:spacing w:after="0" w:line="288" w:lineRule="atLeast"/>
        <w:ind w:left="0"/>
        <w:jc w:val="both"/>
        <w:rPr>
          <w:rFonts w:cs="Lucida Grande"/>
        </w:rPr>
      </w:pPr>
    </w:p>
    <w:p w:rsidR="00200865" w:rsidRPr="00200865" w:rsidRDefault="00200865" w:rsidP="00200865">
      <w:pPr>
        <w:pStyle w:val="ColorfulList-Accent11"/>
        <w:spacing w:after="0" w:line="288" w:lineRule="atLeast"/>
        <w:ind w:left="0"/>
        <w:jc w:val="both"/>
        <w:rPr>
          <w:rFonts w:cs="Lucida Grande"/>
        </w:rPr>
      </w:pPr>
    </w:p>
    <w:p w:rsidR="00200865" w:rsidRPr="00200865" w:rsidRDefault="00200865" w:rsidP="00200865">
      <w:pPr>
        <w:pStyle w:val="ColorfulList-Accent11"/>
        <w:spacing w:after="0" w:line="288" w:lineRule="atLeast"/>
        <w:ind w:left="0"/>
        <w:jc w:val="both"/>
        <w:rPr>
          <w:rFonts w:cs="Lucida Grande"/>
        </w:rPr>
      </w:pPr>
    </w:p>
    <w:p w:rsidR="00200865" w:rsidRPr="00200865" w:rsidRDefault="00200865" w:rsidP="00200865">
      <w:pPr>
        <w:pStyle w:val="ColorfulList-Accent11"/>
        <w:spacing w:after="0" w:line="288" w:lineRule="atLeast"/>
        <w:ind w:left="0"/>
        <w:jc w:val="both"/>
        <w:rPr>
          <w:rFonts w:cs="Lucida Grande"/>
        </w:rPr>
      </w:pPr>
    </w:p>
    <w:p w:rsidR="00200865" w:rsidRPr="00200865" w:rsidRDefault="00200865" w:rsidP="00200865">
      <w:pPr>
        <w:pStyle w:val="ColorfulList-Accent11"/>
        <w:spacing w:after="0" w:line="288" w:lineRule="atLeast"/>
        <w:ind w:left="0"/>
        <w:jc w:val="both"/>
        <w:rPr>
          <w:rFonts w:cs="Lucida Grande"/>
        </w:rPr>
      </w:pPr>
    </w:p>
    <w:p w:rsidR="00200865" w:rsidRPr="00200865" w:rsidRDefault="00200865" w:rsidP="00200865">
      <w:pPr>
        <w:pStyle w:val="ColorfulList-Accent11"/>
        <w:spacing w:after="0" w:line="288" w:lineRule="atLeast"/>
        <w:ind w:left="0"/>
        <w:jc w:val="both"/>
        <w:rPr>
          <w:rFonts w:cs="Lucida Grande"/>
        </w:rPr>
      </w:pPr>
    </w:p>
    <w:p w:rsidR="00200865" w:rsidRPr="00200865" w:rsidRDefault="00200865" w:rsidP="00200865">
      <w:pPr>
        <w:pStyle w:val="ColorfulList-Accent11"/>
        <w:spacing w:after="0" w:line="288" w:lineRule="atLeast"/>
        <w:ind w:left="0"/>
        <w:jc w:val="both"/>
        <w:rPr>
          <w:rFonts w:cs="Lucida Grande"/>
        </w:rPr>
      </w:pPr>
    </w:p>
    <w:p w:rsidR="00D97F40" w:rsidRDefault="00D97F40" w:rsidP="00200865">
      <w:pPr>
        <w:pStyle w:val="ColorfulList-Accent11"/>
        <w:spacing w:after="0" w:line="288" w:lineRule="atLeast"/>
        <w:ind w:left="0"/>
        <w:jc w:val="both"/>
        <w:rPr>
          <w:rStyle w:val="IntenseReference1"/>
          <w:rFonts w:cs="Lucida Grande"/>
          <w:color w:val="FF0000"/>
          <w:sz w:val="34"/>
        </w:rPr>
      </w:pPr>
      <w:r w:rsidRPr="007B5FFB">
        <w:rPr>
          <w:rStyle w:val="IntenseReference1"/>
          <w:rFonts w:cs="Lucida Grande"/>
          <w:color w:val="FF0000"/>
          <w:sz w:val="34"/>
        </w:rPr>
        <w:t>Phew, the end!</w:t>
      </w:r>
    </w:p>
    <w:p w:rsidR="007B5FFB" w:rsidRDefault="007B5FFB" w:rsidP="00200865">
      <w:pPr>
        <w:pStyle w:val="ColorfulList-Accent11"/>
        <w:spacing w:after="0" w:line="288" w:lineRule="atLeast"/>
        <w:ind w:left="0"/>
        <w:jc w:val="both"/>
        <w:rPr>
          <w:rStyle w:val="IntenseReference1"/>
          <w:rFonts w:cs="Lucida Grande"/>
          <w:color w:val="FF0000"/>
          <w:sz w:val="34"/>
        </w:rPr>
      </w:pPr>
    </w:p>
    <w:p w:rsidR="007B5FFB" w:rsidRPr="007B5FFB" w:rsidRDefault="007B5FFB" w:rsidP="00200865">
      <w:pPr>
        <w:pStyle w:val="ColorfulList-Accent11"/>
        <w:spacing w:after="0" w:line="288" w:lineRule="atLeast"/>
        <w:ind w:left="0"/>
        <w:jc w:val="both"/>
        <w:rPr>
          <w:rStyle w:val="IntenseReference1"/>
          <w:rFonts w:cs="Lucida Grande"/>
          <w:color w:val="FF0000"/>
          <w:sz w:val="34"/>
        </w:rPr>
      </w:pPr>
    </w:p>
    <w:p w:rsidR="00115375" w:rsidRDefault="00D97F40" w:rsidP="00200865">
      <w:pPr>
        <w:pStyle w:val="ColorfulList-Accent11"/>
        <w:spacing w:after="0" w:line="288" w:lineRule="atLeast"/>
        <w:ind w:left="0"/>
        <w:jc w:val="both"/>
        <w:rPr>
          <w:rFonts w:cs="Lucida Grande"/>
          <w:color w:val="auto"/>
        </w:rPr>
      </w:pPr>
      <w:r w:rsidRPr="00200865">
        <w:rPr>
          <w:rFonts w:cs="Lucida Grande"/>
          <w:color w:val="auto"/>
        </w:rPr>
        <w:t>This guide is ther</w:t>
      </w:r>
      <w:r w:rsidR="004F113C" w:rsidRPr="00200865">
        <w:rPr>
          <w:rFonts w:cs="Lucida Grande"/>
          <w:color w:val="auto"/>
        </w:rPr>
        <w:t xml:space="preserve">e to provide some helpful hints and is the personal opinion of the authors only. </w:t>
      </w:r>
      <w:r w:rsidRPr="00200865">
        <w:rPr>
          <w:rFonts w:cs="Lucida Grande"/>
          <w:color w:val="auto"/>
        </w:rPr>
        <w:t>If anyone disagrees with some aspects or wants to add further information they are very welcome to email the authors. It is the aim that the guide will be fluid, and amended by future trainees as the examination or available resources change.</w:t>
      </w:r>
    </w:p>
    <w:p w:rsidR="00844DCE" w:rsidRDefault="00844DCE" w:rsidP="00200865">
      <w:pPr>
        <w:pStyle w:val="ColorfulList-Accent11"/>
        <w:spacing w:after="0" w:line="288" w:lineRule="atLeast"/>
        <w:ind w:left="0"/>
        <w:jc w:val="both"/>
        <w:rPr>
          <w:rFonts w:cs="Lucida Grande"/>
          <w:color w:val="auto"/>
        </w:rPr>
      </w:pPr>
    </w:p>
    <w:p w:rsidR="00844DCE" w:rsidRDefault="00844DCE" w:rsidP="00200865">
      <w:pPr>
        <w:pStyle w:val="ColorfulList-Accent11"/>
        <w:spacing w:after="0" w:line="288" w:lineRule="atLeast"/>
        <w:ind w:left="0"/>
        <w:jc w:val="both"/>
        <w:rPr>
          <w:rFonts w:cs="Lucida Grande"/>
          <w:color w:val="auto"/>
        </w:rPr>
      </w:pPr>
    </w:p>
    <w:p w:rsidR="00D97F40" w:rsidRPr="00200865" w:rsidRDefault="00D97F40" w:rsidP="00200865">
      <w:pPr>
        <w:pStyle w:val="ColorfulList-Accent11"/>
        <w:spacing w:after="0" w:line="288" w:lineRule="atLeast"/>
        <w:ind w:left="0"/>
        <w:jc w:val="both"/>
        <w:rPr>
          <w:rFonts w:cs="Lucida Grande"/>
          <w:color w:val="auto"/>
        </w:rPr>
      </w:pPr>
    </w:p>
    <w:p w:rsidR="00D97F40" w:rsidRPr="00EE3D39" w:rsidRDefault="00D97F40" w:rsidP="00EE3D39">
      <w:pPr>
        <w:pStyle w:val="ColorfulList-Accent11"/>
        <w:spacing w:after="0" w:line="288" w:lineRule="atLeast"/>
        <w:ind w:left="0"/>
        <w:jc w:val="center"/>
        <w:rPr>
          <w:rFonts w:cs="Lucida Grande"/>
          <w:b/>
          <w:sz w:val="26"/>
        </w:rPr>
      </w:pPr>
      <w:r w:rsidRPr="00EE3D39">
        <w:rPr>
          <w:rFonts w:cs="Lucida Grande"/>
          <w:b/>
          <w:color w:val="auto"/>
          <w:sz w:val="26"/>
        </w:rPr>
        <w:t>Finally</w:t>
      </w:r>
      <w:r w:rsidR="00EE3D39" w:rsidRPr="00EE3D39">
        <w:rPr>
          <w:rFonts w:cs="Lucida Grande"/>
          <w:b/>
          <w:color w:val="auto"/>
          <w:sz w:val="26"/>
        </w:rPr>
        <w:t xml:space="preserve"> </w:t>
      </w:r>
      <w:r w:rsidRPr="00EE3D39">
        <w:rPr>
          <w:rFonts w:cs="Lucida Grande"/>
          <w:b/>
          <w:color w:val="auto"/>
          <w:sz w:val="26"/>
        </w:rPr>
        <w:t xml:space="preserve">- </w:t>
      </w:r>
      <w:r w:rsidR="003C2B11" w:rsidRPr="00EE3D39">
        <w:rPr>
          <w:rFonts w:cs="Lucida Grande"/>
          <w:b/>
          <w:color w:val="auto"/>
          <w:sz w:val="26"/>
        </w:rPr>
        <w:t>good luck to everyone sitting the exam!</w:t>
      </w:r>
    </w:p>
    <w:p w:rsidR="00115375" w:rsidRPr="00200865" w:rsidRDefault="00115375" w:rsidP="00200865">
      <w:pPr>
        <w:pStyle w:val="ColorfulList-Accent11"/>
        <w:spacing w:after="0" w:line="288" w:lineRule="atLeast"/>
        <w:ind w:left="0"/>
        <w:jc w:val="both"/>
        <w:rPr>
          <w:rFonts w:cs="Lucida Grande"/>
        </w:rPr>
      </w:pPr>
    </w:p>
    <w:p w:rsidR="00115375" w:rsidRPr="00200865" w:rsidRDefault="00115375" w:rsidP="00200865">
      <w:pPr>
        <w:pStyle w:val="ColorfulList-Accent11"/>
        <w:spacing w:after="0" w:line="288" w:lineRule="atLeast"/>
        <w:jc w:val="both"/>
        <w:rPr>
          <w:rFonts w:cs="Lucida Grande"/>
          <w:color w:val="B23A39"/>
        </w:rPr>
      </w:pPr>
    </w:p>
    <w:p w:rsidR="00115375" w:rsidRPr="00200865" w:rsidRDefault="00115375" w:rsidP="00200865">
      <w:pPr>
        <w:pStyle w:val="ColorfulList-Accent11"/>
        <w:spacing w:after="0" w:line="288" w:lineRule="atLeast"/>
        <w:jc w:val="both"/>
        <w:rPr>
          <w:rFonts w:eastAsia="Times New Roman" w:cs="Lucida Grande"/>
          <w:color w:val="auto"/>
          <w:sz w:val="20"/>
          <w:lang w:bidi="x-none"/>
        </w:rPr>
      </w:pPr>
    </w:p>
    <w:sectPr w:rsidR="00115375" w:rsidRPr="00200865" w:rsidSect="001E4D66">
      <w:footerReference w:type="even" r:id="rId55"/>
      <w:footerReference w:type="default" r:id="rId56"/>
      <w:pgSz w:w="11900" w:h="16840"/>
      <w:pgMar w:top="1440" w:right="1080" w:bottom="1440" w:left="1080"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889" w:rsidRDefault="00FC3889">
      <w:pPr>
        <w:spacing w:after="0" w:line="240" w:lineRule="auto"/>
      </w:pPr>
      <w:r>
        <w:separator/>
      </w:r>
    </w:p>
  </w:endnote>
  <w:endnote w:type="continuationSeparator" w:id="0">
    <w:p w:rsidR="00FC3889" w:rsidRDefault="00FC3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13C" w:rsidRDefault="004F113C">
    <w:pPr>
      <w:pStyle w:val="Footer"/>
    </w:pPr>
    <w:r>
      <w:fldChar w:fldCharType="begin"/>
    </w:r>
    <w:r>
      <w:instrText xml:space="preserve"> PAGE   \* MERGEFORMAT </w:instrText>
    </w:r>
    <w:r>
      <w:fldChar w:fldCharType="separate"/>
    </w:r>
    <w:r w:rsidR="008032DB">
      <w:rPr>
        <w:noProof/>
      </w:rPr>
      <w:t>2</w:t>
    </w:r>
    <w:r>
      <w:rPr>
        <w:noProof/>
      </w:rPr>
      <w:fldChar w:fldCharType="end"/>
    </w:r>
  </w:p>
  <w:p w:rsidR="004F113C" w:rsidRDefault="004F113C">
    <w:pPr>
      <w:pStyle w:val="FreeForm"/>
      <w:rPr>
        <w:rFonts w:ascii="Times New Roman" w:eastAsia="Times New Roman" w:hAnsi="Times New Roman"/>
        <w:color w:val="auto"/>
        <w:sz w:val="20"/>
        <w:lang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AFA" w:rsidRDefault="00BB5AFA">
    <w:pPr>
      <w:pStyle w:val="Footer"/>
      <w:jc w:val="center"/>
    </w:pPr>
    <w:r>
      <w:fldChar w:fldCharType="begin"/>
    </w:r>
    <w:r>
      <w:instrText xml:space="preserve"> PAGE   \* MERGEFORMAT </w:instrText>
    </w:r>
    <w:r>
      <w:fldChar w:fldCharType="separate"/>
    </w:r>
    <w:r w:rsidR="008032DB">
      <w:rPr>
        <w:noProof/>
      </w:rPr>
      <w:t>1</w:t>
    </w:r>
    <w:r>
      <w:rPr>
        <w:noProof/>
      </w:rPr>
      <w:fldChar w:fldCharType="end"/>
    </w:r>
  </w:p>
  <w:p w:rsidR="00BB5AFA" w:rsidRDefault="00BB5A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889" w:rsidRDefault="00FC3889">
      <w:pPr>
        <w:spacing w:after="0" w:line="240" w:lineRule="auto"/>
      </w:pPr>
      <w:r>
        <w:separator/>
      </w:r>
    </w:p>
  </w:footnote>
  <w:footnote w:type="continuationSeparator" w:id="0">
    <w:p w:rsidR="00FC3889" w:rsidRDefault="00FC38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6E03F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2">
    <w:nsid w:val="00000002"/>
    <w:multiLevelType w:val="multilevel"/>
    <w:tmpl w:val="894EE874"/>
    <w:lvl w:ilvl="0">
      <w:numFmt w:val="bullet"/>
      <w:suff w:val="nothing"/>
      <w:lvlText w:val="•"/>
      <w:lvlJc w:val="left"/>
      <w:pPr>
        <w:ind w:left="0" w:firstLine="567"/>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00000003"/>
    <w:multiLevelType w:val="multilevel"/>
    <w:tmpl w:val="894EE875"/>
    <w:lvl w:ilvl="0">
      <w:start w:val="2"/>
      <w:numFmt w:val="decimal"/>
      <w:isLgl/>
      <w:lvlText w:val="%1."/>
      <w:lvlJc w:val="left"/>
      <w:pPr>
        <w:tabs>
          <w:tab w:val="num" w:pos="278"/>
        </w:tabs>
        <w:ind w:left="278" w:firstLine="0"/>
      </w:pPr>
      <w:rPr>
        <w:rFonts w:hint="default"/>
        <w:position w:val="0"/>
      </w:rPr>
    </w:lvl>
    <w:lvl w:ilvl="1">
      <w:start w:val="1"/>
      <w:numFmt w:val="lowerLetter"/>
      <w:lvlText w:val="%2."/>
      <w:lvlJc w:val="left"/>
      <w:pPr>
        <w:tabs>
          <w:tab w:val="num" w:pos="278"/>
        </w:tabs>
        <w:ind w:left="278" w:firstLine="360"/>
      </w:pPr>
      <w:rPr>
        <w:rFonts w:hint="default"/>
        <w:position w:val="0"/>
      </w:rPr>
    </w:lvl>
    <w:lvl w:ilvl="2">
      <w:start w:val="1"/>
      <w:numFmt w:val="lowerRoman"/>
      <w:lvlText w:val="%3."/>
      <w:lvlJc w:val="left"/>
      <w:pPr>
        <w:tabs>
          <w:tab w:val="num" w:pos="278"/>
        </w:tabs>
        <w:ind w:left="278" w:firstLine="720"/>
      </w:pPr>
      <w:rPr>
        <w:rFonts w:hint="default"/>
        <w:position w:val="0"/>
      </w:rPr>
    </w:lvl>
    <w:lvl w:ilvl="3">
      <w:start w:val="1"/>
      <w:numFmt w:val="decimal"/>
      <w:isLgl/>
      <w:lvlText w:val="%4."/>
      <w:lvlJc w:val="left"/>
      <w:pPr>
        <w:tabs>
          <w:tab w:val="num" w:pos="278"/>
        </w:tabs>
        <w:ind w:left="278" w:firstLine="1080"/>
      </w:pPr>
      <w:rPr>
        <w:rFonts w:hint="default"/>
        <w:position w:val="0"/>
      </w:rPr>
    </w:lvl>
    <w:lvl w:ilvl="4">
      <w:start w:val="1"/>
      <w:numFmt w:val="lowerLetter"/>
      <w:lvlText w:val="%5."/>
      <w:lvlJc w:val="left"/>
      <w:pPr>
        <w:tabs>
          <w:tab w:val="num" w:pos="278"/>
        </w:tabs>
        <w:ind w:left="278" w:firstLine="1440"/>
      </w:pPr>
      <w:rPr>
        <w:rFonts w:hint="default"/>
        <w:position w:val="0"/>
      </w:rPr>
    </w:lvl>
    <w:lvl w:ilvl="5">
      <w:start w:val="1"/>
      <w:numFmt w:val="lowerRoman"/>
      <w:lvlText w:val="%6."/>
      <w:lvlJc w:val="left"/>
      <w:pPr>
        <w:tabs>
          <w:tab w:val="num" w:pos="278"/>
        </w:tabs>
        <w:ind w:left="278" w:firstLine="1800"/>
      </w:pPr>
      <w:rPr>
        <w:rFonts w:hint="default"/>
        <w:position w:val="0"/>
      </w:rPr>
    </w:lvl>
    <w:lvl w:ilvl="6">
      <w:start w:val="1"/>
      <w:numFmt w:val="decimal"/>
      <w:isLgl/>
      <w:lvlText w:val="%7."/>
      <w:lvlJc w:val="left"/>
      <w:pPr>
        <w:tabs>
          <w:tab w:val="num" w:pos="278"/>
        </w:tabs>
        <w:ind w:left="278" w:firstLine="2160"/>
      </w:pPr>
      <w:rPr>
        <w:rFonts w:hint="default"/>
        <w:position w:val="0"/>
      </w:rPr>
    </w:lvl>
    <w:lvl w:ilvl="7">
      <w:start w:val="1"/>
      <w:numFmt w:val="lowerLetter"/>
      <w:lvlText w:val="%8."/>
      <w:lvlJc w:val="left"/>
      <w:pPr>
        <w:tabs>
          <w:tab w:val="num" w:pos="278"/>
        </w:tabs>
        <w:ind w:left="278" w:firstLine="2520"/>
      </w:pPr>
      <w:rPr>
        <w:rFonts w:hint="default"/>
        <w:position w:val="0"/>
      </w:rPr>
    </w:lvl>
    <w:lvl w:ilvl="8">
      <w:start w:val="1"/>
      <w:numFmt w:val="lowerRoman"/>
      <w:lvlText w:val="%9."/>
      <w:lvlJc w:val="left"/>
      <w:pPr>
        <w:tabs>
          <w:tab w:val="num" w:pos="278"/>
        </w:tabs>
        <w:ind w:left="278" w:firstLine="2880"/>
      </w:pPr>
      <w:rPr>
        <w:rFonts w:hint="default"/>
        <w:position w:val="0"/>
      </w:rPr>
    </w:lvl>
  </w:abstractNum>
  <w:abstractNum w:abstractNumId="4">
    <w:nsid w:val="00000004"/>
    <w:multiLevelType w:val="multilevel"/>
    <w:tmpl w:val="894EE876"/>
    <w:lvl w:ilvl="0">
      <w:start w:val="4"/>
      <w:numFmt w:val="decimal"/>
      <w:isLgl/>
      <w:lvlText w:val="%1."/>
      <w:lvlJc w:val="left"/>
      <w:pPr>
        <w:tabs>
          <w:tab w:val="num" w:pos="278"/>
        </w:tabs>
        <w:ind w:left="278" w:firstLine="0"/>
      </w:pPr>
      <w:rPr>
        <w:rFonts w:hint="default"/>
        <w:position w:val="0"/>
      </w:rPr>
    </w:lvl>
    <w:lvl w:ilvl="1">
      <w:start w:val="1"/>
      <w:numFmt w:val="lowerLetter"/>
      <w:lvlText w:val="%2."/>
      <w:lvlJc w:val="left"/>
      <w:pPr>
        <w:tabs>
          <w:tab w:val="num" w:pos="278"/>
        </w:tabs>
        <w:ind w:left="278" w:firstLine="360"/>
      </w:pPr>
      <w:rPr>
        <w:rFonts w:hint="default"/>
        <w:position w:val="0"/>
      </w:rPr>
    </w:lvl>
    <w:lvl w:ilvl="2">
      <w:start w:val="1"/>
      <w:numFmt w:val="lowerRoman"/>
      <w:lvlText w:val="%3."/>
      <w:lvlJc w:val="left"/>
      <w:pPr>
        <w:tabs>
          <w:tab w:val="num" w:pos="278"/>
        </w:tabs>
        <w:ind w:left="278" w:firstLine="720"/>
      </w:pPr>
      <w:rPr>
        <w:rFonts w:hint="default"/>
        <w:position w:val="0"/>
      </w:rPr>
    </w:lvl>
    <w:lvl w:ilvl="3">
      <w:start w:val="1"/>
      <w:numFmt w:val="decimal"/>
      <w:isLgl/>
      <w:lvlText w:val="%4."/>
      <w:lvlJc w:val="left"/>
      <w:pPr>
        <w:tabs>
          <w:tab w:val="num" w:pos="278"/>
        </w:tabs>
        <w:ind w:left="278" w:firstLine="1080"/>
      </w:pPr>
      <w:rPr>
        <w:rFonts w:hint="default"/>
        <w:position w:val="0"/>
      </w:rPr>
    </w:lvl>
    <w:lvl w:ilvl="4">
      <w:start w:val="1"/>
      <w:numFmt w:val="lowerLetter"/>
      <w:lvlText w:val="%5."/>
      <w:lvlJc w:val="left"/>
      <w:pPr>
        <w:tabs>
          <w:tab w:val="num" w:pos="278"/>
        </w:tabs>
        <w:ind w:left="278" w:firstLine="1440"/>
      </w:pPr>
      <w:rPr>
        <w:rFonts w:hint="default"/>
        <w:position w:val="0"/>
      </w:rPr>
    </w:lvl>
    <w:lvl w:ilvl="5">
      <w:start w:val="1"/>
      <w:numFmt w:val="lowerRoman"/>
      <w:lvlText w:val="%6."/>
      <w:lvlJc w:val="left"/>
      <w:pPr>
        <w:tabs>
          <w:tab w:val="num" w:pos="278"/>
        </w:tabs>
        <w:ind w:left="278" w:firstLine="1800"/>
      </w:pPr>
      <w:rPr>
        <w:rFonts w:hint="default"/>
        <w:position w:val="0"/>
      </w:rPr>
    </w:lvl>
    <w:lvl w:ilvl="6">
      <w:start w:val="1"/>
      <w:numFmt w:val="decimal"/>
      <w:isLgl/>
      <w:lvlText w:val="%7."/>
      <w:lvlJc w:val="left"/>
      <w:pPr>
        <w:tabs>
          <w:tab w:val="num" w:pos="278"/>
        </w:tabs>
        <w:ind w:left="278" w:firstLine="2160"/>
      </w:pPr>
      <w:rPr>
        <w:rFonts w:hint="default"/>
        <w:position w:val="0"/>
      </w:rPr>
    </w:lvl>
    <w:lvl w:ilvl="7">
      <w:start w:val="1"/>
      <w:numFmt w:val="lowerLetter"/>
      <w:lvlText w:val="%8."/>
      <w:lvlJc w:val="left"/>
      <w:pPr>
        <w:tabs>
          <w:tab w:val="num" w:pos="278"/>
        </w:tabs>
        <w:ind w:left="278" w:firstLine="2520"/>
      </w:pPr>
      <w:rPr>
        <w:rFonts w:hint="default"/>
        <w:position w:val="0"/>
      </w:rPr>
    </w:lvl>
    <w:lvl w:ilvl="8">
      <w:start w:val="1"/>
      <w:numFmt w:val="lowerRoman"/>
      <w:lvlText w:val="%9."/>
      <w:lvlJc w:val="left"/>
      <w:pPr>
        <w:tabs>
          <w:tab w:val="num" w:pos="278"/>
        </w:tabs>
        <w:ind w:left="278" w:firstLine="2880"/>
      </w:pPr>
      <w:rPr>
        <w:rFonts w:hint="default"/>
        <w:position w:val="0"/>
      </w:rPr>
    </w:lvl>
  </w:abstractNum>
  <w:abstractNum w:abstractNumId="5">
    <w:nsid w:val="00000005"/>
    <w:multiLevelType w:val="multilevel"/>
    <w:tmpl w:val="894EE877"/>
    <w:lvl w:ilvl="0">
      <w:start w:val="1"/>
      <w:numFmt w:val="decimal"/>
      <w:isLgl/>
      <w:lvlText w:val="%1."/>
      <w:lvlJc w:val="left"/>
      <w:pPr>
        <w:tabs>
          <w:tab w:val="num" w:pos="278"/>
        </w:tabs>
        <w:ind w:left="278" w:firstLine="0"/>
      </w:pPr>
      <w:rPr>
        <w:rFonts w:hint="default"/>
        <w:position w:val="0"/>
      </w:rPr>
    </w:lvl>
    <w:lvl w:ilvl="1">
      <w:start w:val="1"/>
      <w:numFmt w:val="lowerLetter"/>
      <w:lvlText w:val="%2."/>
      <w:lvlJc w:val="left"/>
      <w:pPr>
        <w:tabs>
          <w:tab w:val="num" w:pos="278"/>
        </w:tabs>
        <w:ind w:left="278" w:firstLine="360"/>
      </w:pPr>
      <w:rPr>
        <w:rFonts w:hint="default"/>
        <w:position w:val="0"/>
      </w:rPr>
    </w:lvl>
    <w:lvl w:ilvl="2">
      <w:start w:val="1"/>
      <w:numFmt w:val="lowerRoman"/>
      <w:lvlText w:val="%3."/>
      <w:lvlJc w:val="left"/>
      <w:pPr>
        <w:tabs>
          <w:tab w:val="num" w:pos="278"/>
        </w:tabs>
        <w:ind w:left="278" w:firstLine="720"/>
      </w:pPr>
      <w:rPr>
        <w:rFonts w:hint="default"/>
        <w:position w:val="0"/>
      </w:rPr>
    </w:lvl>
    <w:lvl w:ilvl="3">
      <w:start w:val="1"/>
      <w:numFmt w:val="decimal"/>
      <w:isLgl/>
      <w:lvlText w:val="%4."/>
      <w:lvlJc w:val="left"/>
      <w:pPr>
        <w:tabs>
          <w:tab w:val="num" w:pos="278"/>
        </w:tabs>
        <w:ind w:left="278" w:firstLine="1080"/>
      </w:pPr>
      <w:rPr>
        <w:rFonts w:hint="default"/>
        <w:position w:val="0"/>
      </w:rPr>
    </w:lvl>
    <w:lvl w:ilvl="4">
      <w:start w:val="1"/>
      <w:numFmt w:val="lowerLetter"/>
      <w:lvlText w:val="%5."/>
      <w:lvlJc w:val="left"/>
      <w:pPr>
        <w:tabs>
          <w:tab w:val="num" w:pos="278"/>
        </w:tabs>
        <w:ind w:left="278" w:firstLine="1440"/>
      </w:pPr>
      <w:rPr>
        <w:rFonts w:hint="default"/>
        <w:position w:val="0"/>
      </w:rPr>
    </w:lvl>
    <w:lvl w:ilvl="5">
      <w:start w:val="1"/>
      <w:numFmt w:val="lowerRoman"/>
      <w:lvlText w:val="%6."/>
      <w:lvlJc w:val="left"/>
      <w:pPr>
        <w:tabs>
          <w:tab w:val="num" w:pos="278"/>
        </w:tabs>
        <w:ind w:left="278" w:firstLine="1800"/>
      </w:pPr>
      <w:rPr>
        <w:rFonts w:hint="default"/>
        <w:position w:val="0"/>
      </w:rPr>
    </w:lvl>
    <w:lvl w:ilvl="6">
      <w:start w:val="1"/>
      <w:numFmt w:val="decimal"/>
      <w:isLgl/>
      <w:lvlText w:val="%7."/>
      <w:lvlJc w:val="left"/>
      <w:pPr>
        <w:tabs>
          <w:tab w:val="num" w:pos="278"/>
        </w:tabs>
        <w:ind w:left="278" w:firstLine="2160"/>
      </w:pPr>
      <w:rPr>
        <w:rFonts w:hint="default"/>
        <w:position w:val="0"/>
      </w:rPr>
    </w:lvl>
    <w:lvl w:ilvl="7">
      <w:start w:val="1"/>
      <w:numFmt w:val="lowerLetter"/>
      <w:lvlText w:val="%8."/>
      <w:lvlJc w:val="left"/>
      <w:pPr>
        <w:tabs>
          <w:tab w:val="num" w:pos="278"/>
        </w:tabs>
        <w:ind w:left="278" w:firstLine="2520"/>
      </w:pPr>
      <w:rPr>
        <w:rFonts w:hint="default"/>
        <w:position w:val="0"/>
      </w:rPr>
    </w:lvl>
    <w:lvl w:ilvl="8">
      <w:start w:val="1"/>
      <w:numFmt w:val="lowerRoman"/>
      <w:lvlText w:val="%9."/>
      <w:lvlJc w:val="left"/>
      <w:pPr>
        <w:tabs>
          <w:tab w:val="num" w:pos="278"/>
        </w:tabs>
        <w:ind w:left="278" w:firstLine="2880"/>
      </w:pPr>
      <w:rPr>
        <w:rFonts w:hint="default"/>
        <w:position w:val="0"/>
      </w:rPr>
    </w:lvl>
  </w:abstractNum>
  <w:abstractNum w:abstractNumId="6">
    <w:nsid w:val="00000006"/>
    <w:multiLevelType w:val="multilevel"/>
    <w:tmpl w:val="894EE878"/>
    <w:lvl w:ilvl="0">
      <w:start w:val="3"/>
      <w:numFmt w:val="decimal"/>
      <w:isLgl/>
      <w:lvlText w:val="%1."/>
      <w:lvlJc w:val="left"/>
      <w:pPr>
        <w:tabs>
          <w:tab w:val="num" w:pos="278"/>
        </w:tabs>
        <w:ind w:left="278" w:firstLine="0"/>
      </w:pPr>
      <w:rPr>
        <w:rFonts w:hint="default"/>
        <w:position w:val="0"/>
      </w:rPr>
    </w:lvl>
    <w:lvl w:ilvl="1">
      <w:start w:val="1"/>
      <w:numFmt w:val="lowerLetter"/>
      <w:lvlText w:val="%2."/>
      <w:lvlJc w:val="left"/>
      <w:pPr>
        <w:tabs>
          <w:tab w:val="num" w:pos="278"/>
        </w:tabs>
        <w:ind w:left="278" w:firstLine="360"/>
      </w:pPr>
      <w:rPr>
        <w:rFonts w:hint="default"/>
        <w:position w:val="0"/>
      </w:rPr>
    </w:lvl>
    <w:lvl w:ilvl="2">
      <w:start w:val="1"/>
      <w:numFmt w:val="lowerRoman"/>
      <w:lvlText w:val="%3."/>
      <w:lvlJc w:val="left"/>
      <w:pPr>
        <w:tabs>
          <w:tab w:val="num" w:pos="278"/>
        </w:tabs>
        <w:ind w:left="278" w:firstLine="720"/>
      </w:pPr>
      <w:rPr>
        <w:rFonts w:hint="default"/>
        <w:position w:val="0"/>
      </w:rPr>
    </w:lvl>
    <w:lvl w:ilvl="3">
      <w:start w:val="1"/>
      <w:numFmt w:val="decimal"/>
      <w:isLgl/>
      <w:lvlText w:val="%4."/>
      <w:lvlJc w:val="left"/>
      <w:pPr>
        <w:tabs>
          <w:tab w:val="num" w:pos="278"/>
        </w:tabs>
        <w:ind w:left="278" w:firstLine="1080"/>
      </w:pPr>
      <w:rPr>
        <w:rFonts w:hint="default"/>
        <w:position w:val="0"/>
      </w:rPr>
    </w:lvl>
    <w:lvl w:ilvl="4">
      <w:start w:val="1"/>
      <w:numFmt w:val="lowerLetter"/>
      <w:lvlText w:val="%5."/>
      <w:lvlJc w:val="left"/>
      <w:pPr>
        <w:tabs>
          <w:tab w:val="num" w:pos="278"/>
        </w:tabs>
        <w:ind w:left="278" w:firstLine="1440"/>
      </w:pPr>
      <w:rPr>
        <w:rFonts w:hint="default"/>
        <w:position w:val="0"/>
      </w:rPr>
    </w:lvl>
    <w:lvl w:ilvl="5">
      <w:start w:val="1"/>
      <w:numFmt w:val="lowerRoman"/>
      <w:lvlText w:val="%6."/>
      <w:lvlJc w:val="left"/>
      <w:pPr>
        <w:tabs>
          <w:tab w:val="num" w:pos="278"/>
        </w:tabs>
        <w:ind w:left="278" w:firstLine="1800"/>
      </w:pPr>
      <w:rPr>
        <w:rFonts w:hint="default"/>
        <w:position w:val="0"/>
      </w:rPr>
    </w:lvl>
    <w:lvl w:ilvl="6">
      <w:start w:val="1"/>
      <w:numFmt w:val="decimal"/>
      <w:isLgl/>
      <w:lvlText w:val="%7."/>
      <w:lvlJc w:val="left"/>
      <w:pPr>
        <w:tabs>
          <w:tab w:val="num" w:pos="278"/>
        </w:tabs>
        <w:ind w:left="278" w:firstLine="2160"/>
      </w:pPr>
      <w:rPr>
        <w:rFonts w:hint="default"/>
        <w:position w:val="0"/>
      </w:rPr>
    </w:lvl>
    <w:lvl w:ilvl="7">
      <w:start w:val="1"/>
      <w:numFmt w:val="lowerLetter"/>
      <w:lvlText w:val="%8."/>
      <w:lvlJc w:val="left"/>
      <w:pPr>
        <w:tabs>
          <w:tab w:val="num" w:pos="278"/>
        </w:tabs>
        <w:ind w:left="278" w:firstLine="2520"/>
      </w:pPr>
      <w:rPr>
        <w:rFonts w:hint="default"/>
        <w:position w:val="0"/>
      </w:rPr>
    </w:lvl>
    <w:lvl w:ilvl="8">
      <w:start w:val="1"/>
      <w:numFmt w:val="lowerRoman"/>
      <w:lvlText w:val="%9."/>
      <w:lvlJc w:val="left"/>
      <w:pPr>
        <w:tabs>
          <w:tab w:val="num" w:pos="278"/>
        </w:tabs>
        <w:ind w:left="278" w:firstLine="2880"/>
      </w:pPr>
      <w:rPr>
        <w:rFonts w:hint="default"/>
        <w:position w:val="0"/>
      </w:rPr>
    </w:lvl>
  </w:abstractNum>
  <w:abstractNum w:abstractNumId="7">
    <w:nsid w:val="00000007"/>
    <w:multiLevelType w:val="multilevel"/>
    <w:tmpl w:val="894EE879"/>
    <w:lvl w:ilvl="0">
      <w:start w:val="1"/>
      <w:numFmt w:val="decimal"/>
      <w:isLgl/>
      <w:lvlText w:val="%1."/>
      <w:lvlJc w:val="left"/>
      <w:pPr>
        <w:tabs>
          <w:tab w:val="num" w:pos="278"/>
        </w:tabs>
        <w:ind w:left="278" w:firstLine="0"/>
      </w:pPr>
      <w:rPr>
        <w:rFonts w:hint="default"/>
        <w:position w:val="0"/>
      </w:rPr>
    </w:lvl>
    <w:lvl w:ilvl="1">
      <w:start w:val="1"/>
      <w:numFmt w:val="lowerLetter"/>
      <w:lvlText w:val="%2."/>
      <w:lvlJc w:val="left"/>
      <w:pPr>
        <w:tabs>
          <w:tab w:val="num" w:pos="278"/>
        </w:tabs>
        <w:ind w:left="278" w:firstLine="360"/>
      </w:pPr>
      <w:rPr>
        <w:rFonts w:hint="default"/>
        <w:position w:val="0"/>
      </w:rPr>
    </w:lvl>
    <w:lvl w:ilvl="2">
      <w:start w:val="1"/>
      <w:numFmt w:val="lowerRoman"/>
      <w:lvlText w:val="%3."/>
      <w:lvlJc w:val="left"/>
      <w:pPr>
        <w:tabs>
          <w:tab w:val="num" w:pos="278"/>
        </w:tabs>
        <w:ind w:left="278" w:firstLine="720"/>
      </w:pPr>
      <w:rPr>
        <w:rFonts w:hint="default"/>
        <w:position w:val="0"/>
      </w:rPr>
    </w:lvl>
    <w:lvl w:ilvl="3">
      <w:start w:val="1"/>
      <w:numFmt w:val="decimal"/>
      <w:isLgl/>
      <w:lvlText w:val="%4."/>
      <w:lvlJc w:val="left"/>
      <w:pPr>
        <w:tabs>
          <w:tab w:val="num" w:pos="278"/>
        </w:tabs>
        <w:ind w:left="278" w:firstLine="1080"/>
      </w:pPr>
      <w:rPr>
        <w:rFonts w:hint="default"/>
        <w:position w:val="0"/>
      </w:rPr>
    </w:lvl>
    <w:lvl w:ilvl="4">
      <w:start w:val="1"/>
      <w:numFmt w:val="lowerLetter"/>
      <w:lvlText w:val="%5."/>
      <w:lvlJc w:val="left"/>
      <w:pPr>
        <w:tabs>
          <w:tab w:val="num" w:pos="278"/>
        </w:tabs>
        <w:ind w:left="278" w:firstLine="1440"/>
      </w:pPr>
      <w:rPr>
        <w:rFonts w:hint="default"/>
        <w:position w:val="0"/>
      </w:rPr>
    </w:lvl>
    <w:lvl w:ilvl="5">
      <w:start w:val="1"/>
      <w:numFmt w:val="lowerRoman"/>
      <w:lvlText w:val="%6."/>
      <w:lvlJc w:val="left"/>
      <w:pPr>
        <w:tabs>
          <w:tab w:val="num" w:pos="278"/>
        </w:tabs>
        <w:ind w:left="278" w:firstLine="1800"/>
      </w:pPr>
      <w:rPr>
        <w:rFonts w:hint="default"/>
        <w:position w:val="0"/>
      </w:rPr>
    </w:lvl>
    <w:lvl w:ilvl="6">
      <w:start w:val="1"/>
      <w:numFmt w:val="decimal"/>
      <w:isLgl/>
      <w:lvlText w:val="%7."/>
      <w:lvlJc w:val="left"/>
      <w:pPr>
        <w:tabs>
          <w:tab w:val="num" w:pos="278"/>
        </w:tabs>
        <w:ind w:left="278" w:firstLine="2160"/>
      </w:pPr>
      <w:rPr>
        <w:rFonts w:hint="default"/>
        <w:position w:val="0"/>
      </w:rPr>
    </w:lvl>
    <w:lvl w:ilvl="7">
      <w:start w:val="1"/>
      <w:numFmt w:val="lowerLetter"/>
      <w:lvlText w:val="%8."/>
      <w:lvlJc w:val="left"/>
      <w:pPr>
        <w:tabs>
          <w:tab w:val="num" w:pos="278"/>
        </w:tabs>
        <w:ind w:left="278" w:firstLine="2520"/>
      </w:pPr>
      <w:rPr>
        <w:rFonts w:hint="default"/>
        <w:position w:val="0"/>
      </w:rPr>
    </w:lvl>
    <w:lvl w:ilvl="8">
      <w:start w:val="1"/>
      <w:numFmt w:val="lowerRoman"/>
      <w:lvlText w:val="%9."/>
      <w:lvlJc w:val="left"/>
      <w:pPr>
        <w:tabs>
          <w:tab w:val="num" w:pos="278"/>
        </w:tabs>
        <w:ind w:left="278" w:firstLine="2880"/>
      </w:pPr>
      <w:rPr>
        <w:rFonts w:hint="default"/>
        <w:position w:val="0"/>
      </w:rPr>
    </w:lvl>
  </w:abstractNum>
  <w:abstractNum w:abstractNumId="8">
    <w:nsid w:val="00000008"/>
    <w:multiLevelType w:val="multilevel"/>
    <w:tmpl w:val="894EE87A"/>
    <w:lvl w:ilvl="0">
      <w:start w:val="2"/>
      <w:numFmt w:val="decimal"/>
      <w:isLgl/>
      <w:lvlText w:val="%1."/>
      <w:lvlJc w:val="left"/>
      <w:pPr>
        <w:tabs>
          <w:tab w:val="num" w:pos="297"/>
        </w:tabs>
        <w:ind w:left="297" w:firstLine="0"/>
      </w:pPr>
      <w:rPr>
        <w:rFonts w:hint="default"/>
        <w:position w:val="0"/>
      </w:rPr>
    </w:lvl>
    <w:lvl w:ilvl="1">
      <w:start w:val="1"/>
      <w:numFmt w:val="lowerLetter"/>
      <w:lvlText w:val="%2."/>
      <w:lvlJc w:val="left"/>
      <w:pPr>
        <w:tabs>
          <w:tab w:val="num" w:pos="297"/>
        </w:tabs>
        <w:ind w:left="297" w:firstLine="360"/>
      </w:pPr>
      <w:rPr>
        <w:rFonts w:hint="default"/>
        <w:position w:val="0"/>
      </w:rPr>
    </w:lvl>
    <w:lvl w:ilvl="2">
      <w:start w:val="1"/>
      <w:numFmt w:val="lowerRoman"/>
      <w:lvlText w:val="%3."/>
      <w:lvlJc w:val="left"/>
      <w:pPr>
        <w:tabs>
          <w:tab w:val="num" w:pos="297"/>
        </w:tabs>
        <w:ind w:left="297" w:firstLine="720"/>
      </w:pPr>
      <w:rPr>
        <w:rFonts w:hint="default"/>
        <w:position w:val="0"/>
      </w:rPr>
    </w:lvl>
    <w:lvl w:ilvl="3">
      <w:start w:val="1"/>
      <w:numFmt w:val="decimal"/>
      <w:isLgl/>
      <w:lvlText w:val="%4."/>
      <w:lvlJc w:val="left"/>
      <w:pPr>
        <w:tabs>
          <w:tab w:val="num" w:pos="297"/>
        </w:tabs>
        <w:ind w:left="297" w:firstLine="1080"/>
      </w:pPr>
      <w:rPr>
        <w:rFonts w:hint="default"/>
        <w:position w:val="0"/>
      </w:rPr>
    </w:lvl>
    <w:lvl w:ilvl="4">
      <w:start w:val="1"/>
      <w:numFmt w:val="lowerLetter"/>
      <w:lvlText w:val="%5."/>
      <w:lvlJc w:val="left"/>
      <w:pPr>
        <w:tabs>
          <w:tab w:val="num" w:pos="297"/>
        </w:tabs>
        <w:ind w:left="297" w:firstLine="1440"/>
      </w:pPr>
      <w:rPr>
        <w:rFonts w:hint="default"/>
        <w:position w:val="0"/>
      </w:rPr>
    </w:lvl>
    <w:lvl w:ilvl="5">
      <w:start w:val="1"/>
      <w:numFmt w:val="lowerRoman"/>
      <w:lvlText w:val="%6."/>
      <w:lvlJc w:val="left"/>
      <w:pPr>
        <w:tabs>
          <w:tab w:val="num" w:pos="297"/>
        </w:tabs>
        <w:ind w:left="297" w:firstLine="1800"/>
      </w:pPr>
      <w:rPr>
        <w:rFonts w:hint="default"/>
        <w:position w:val="0"/>
      </w:rPr>
    </w:lvl>
    <w:lvl w:ilvl="6">
      <w:start w:val="1"/>
      <w:numFmt w:val="decimal"/>
      <w:isLgl/>
      <w:lvlText w:val="%7."/>
      <w:lvlJc w:val="left"/>
      <w:pPr>
        <w:tabs>
          <w:tab w:val="num" w:pos="297"/>
        </w:tabs>
        <w:ind w:left="297" w:firstLine="2160"/>
      </w:pPr>
      <w:rPr>
        <w:rFonts w:hint="default"/>
        <w:position w:val="0"/>
      </w:rPr>
    </w:lvl>
    <w:lvl w:ilvl="7">
      <w:start w:val="1"/>
      <w:numFmt w:val="lowerLetter"/>
      <w:lvlText w:val="%8."/>
      <w:lvlJc w:val="left"/>
      <w:pPr>
        <w:tabs>
          <w:tab w:val="num" w:pos="297"/>
        </w:tabs>
        <w:ind w:left="297" w:firstLine="2520"/>
      </w:pPr>
      <w:rPr>
        <w:rFonts w:hint="default"/>
        <w:position w:val="0"/>
      </w:rPr>
    </w:lvl>
    <w:lvl w:ilvl="8">
      <w:start w:val="1"/>
      <w:numFmt w:val="lowerRoman"/>
      <w:lvlText w:val="%9."/>
      <w:lvlJc w:val="left"/>
      <w:pPr>
        <w:tabs>
          <w:tab w:val="num" w:pos="297"/>
        </w:tabs>
        <w:ind w:left="297" w:firstLine="2880"/>
      </w:pPr>
      <w:rPr>
        <w:rFonts w:hint="default"/>
        <w:position w:val="0"/>
      </w:rPr>
    </w:lvl>
  </w:abstractNum>
  <w:abstractNum w:abstractNumId="9">
    <w:nsid w:val="00000009"/>
    <w:multiLevelType w:val="multilevel"/>
    <w:tmpl w:val="894EE87B"/>
    <w:lvl w:ilvl="0">
      <w:start w:val="1"/>
      <w:numFmt w:val="decimal"/>
      <w:isLgl/>
      <w:lvlText w:val="%1."/>
      <w:lvlJc w:val="left"/>
      <w:pPr>
        <w:tabs>
          <w:tab w:val="num" w:pos="278"/>
        </w:tabs>
        <w:ind w:left="278" w:firstLine="0"/>
      </w:pPr>
      <w:rPr>
        <w:rFonts w:hint="default"/>
        <w:position w:val="0"/>
      </w:rPr>
    </w:lvl>
    <w:lvl w:ilvl="1">
      <w:start w:val="1"/>
      <w:numFmt w:val="lowerLetter"/>
      <w:lvlText w:val="%2."/>
      <w:lvlJc w:val="left"/>
      <w:pPr>
        <w:tabs>
          <w:tab w:val="num" w:pos="278"/>
        </w:tabs>
        <w:ind w:left="278" w:firstLine="360"/>
      </w:pPr>
      <w:rPr>
        <w:rFonts w:hint="default"/>
        <w:position w:val="0"/>
      </w:rPr>
    </w:lvl>
    <w:lvl w:ilvl="2">
      <w:start w:val="1"/>
      <w:numFmt w:val="lowerRoman"/>
      <w:lvlText w:val="%3."/>
      <w:lvlJc w:val="left"/>
      <w:pPr>
        <w:tabs>
          <w:tab w:val="num" w:pos="278"/>
        </w:tabs>
        <w:ind w:left="278" w:firstLine="720"/>
      </w:pPr>
      <w:rPr>
        <w:rFonts w:hint="default"/>
        <w:position w:val="0"/>
      </w:rPr>
    </w:lvl>
    <w:lvl w:ilvl="3">
      <w:start w:val="1"/>
      <w:numFmt w:val="decimal"/>
      <w:isLgl/>
      <w:lvlText w:val="%4."/>
      <w:lvlJc w:val="left"/>
      <w:pPr>
        <w:tabs>
          <w:tab w:val="num" w:pos="278"/>
        </w:tabs>
        <w:ind w:left="278" w:firstLine="1080"/>
      </w:pPr>
      <w:rPr>
        <w:rFonts w:hint="default"/>
        <w:position w:val="0"/>
      </w:rPr>
    </w:lvl>
    <w:lvl w:ilvl="4">
      <w:start w:val="1"/>
      <w:numFmt w:val="lowerLetter"/>
      <w:lvlText w:val="%5."/>
      <w:lvlJc w:val="left"/>
      <w:pPr>
        <w:tabs>
          <w:tab w:val="num" w:pos="278"/>
        </w:tabs>
        <w:ind w:left="278" w:firstLine="1440"/>
      </w:pPr>
      <w:rPr>
        <w:rFonts w:hint="default"/>
        <w:position w:val="0"/>
      </w:rPr>
    </w:lvl>
    <w:lvl w:ilvl="5">
      <w:start w:val="1"/>
      <w:numFmt w:val="lowerRoman"/>
      <w:lvlText w:val="%6."/>
      <w:lvlJc w:val="left"/>
      <w:pPr>
        <w:tabs>
          <w:tab w:val="num" w:pos="278"/>
        </w:tabs>
        <w:ind w:left="278" w:firstLine="1800"/>
      </w:pPr>
      <w:rPr>
        <w:rFonts w:hint="default"/>
        <w:position w:val="0"/>
      </w:rPr>
    </w:lvl>
    <w:lvl w:ilvl="6">
      <w:start w:val="1"/>
      <w:numFmt w:val="decimal"/>
      <w:isLgl/>
      <w:lvlText w:val="%7."/>
      <w:lvlJc w:val="left"/>
      <w:pPr>
        <w:tabs>
          <w:tab w:val="num" w:pos="278"/>
        </w:tabs>
        <w:ind w:left="278" w:firstLine="2160"/>
      </w:pPr>
      <w:rPr>
        <w:rFonts w:hint="default"/>
        <w:position w:val="0"/>
      </w:rPr>
    </w:lvl>
    <w:lvl w:ilvl="7">
      <w:start w:val="1"/>
      <w:numFmt w:val="lowerLetter"/>
      <w:lvlText w:val="%8."/>
      <w:lvlJc w:val="left"/>
      <w:pPr>
        <w:tabs>
          <w:tab w:val="num" w:pos="278"/>
        </w:tabs>
        <w:ind w:left="278" w:firstLine="2520"/>
      </w:pPr>
      <w:rPr>
        <w:rFonts w:hint="default"/>
        <w:position w:val="0"/>
      </w:rPr>
    </w:lvl>
    <w:lvl w:ilvl="8">
      <w:start w:val="1"/>
      <w:numFmt w:val="lowerRoman"/>
      <w:lvlText w:val="%9."/>
      <w:lvlJc w:val="left"/>
      <w:pPr>
        <w:tabs>
          <w:tab w:val="num" w:pos="278"/>
        </w:tabs>
        <w:ind w:left="278" w:firstLine="2880"/>
      </w:pPr>
      <w:rPr>
        <w:rFonts w:hint="default"/>
        <w:position w:val="0"/>
      </w:rPr>
    </w:lvl>
  </w:abstractNum>
  <w:abstractNum w:abstractNumId="10">
    <w:nsid w:val="0000000A"/>
    <w:multiLevelType w:val="multilevel"/>
    <w:tmpl w:val="894EE87C"/>
    <w:lvl w:ilvl="0">
      <w:start w:val="3"/>
      <w:numFmt w:val="decimal"/>
      <w:isLgl/>
      <w:lvlText w:val="%1."/>
      <w:lvlJc w:val="left"/>
      <w:pPr>
        <w:tabs>
          <w:tab w:val="num" w:pos="0"/>
        </w:tabs>
        <w:ind w:left="0" w:firstLine="0"/>
      </w:pPr>
      <w:rPr>
        <w:rFonts w:hint="default"/>
        <w:position w:val="0"/>
      </w:rPr>
    </w:lvl>
    <w:lvl w:ilvl="1">
      <w:start w:val="1"/>
      <w:numFmt w:val="lowerLetter"/>
      <w:lvlText w:val="%2."/>
      <w:lvlJc w:val="left"/>
      <w:pPr>
        <w:tabs>
          <w:tab w:val="num" w:pos="278"/>
        </w:tabs>
        <w:ind w:left="278" w:firstLine="360"/>
      </w:pPr>
      <w:rPr>
        <w:rFonts w:hint="default"/>
        <w:position w:val="0"/>
      </w:rPr>
    </w:lvl>
    <w:lvl w:ilvl="2">
      <w:start w:val="1"/>
      <w:numFmt w:val="lowerRoman"/>
      <w:lvlText w:val="%3."/>
      <w:lvlJc w:val="left"/>
      <w:pPr>
        <w:tabs>
          <w:tab w:val="num" w:pos="278"/>
        </w:tabs>
        <w:ind w:left="278" w:firstLine="720"/>
      </w:pPr>
      <w:rPr>
        <w:rFonts w:hint="default"/>
        <w:position w:val="0"/>
      </w:rPr>
    </w:lvl>
    <w:lvl w:ilvl="3">
      <w:start w:val="1"/>
      <w:numFmt w:val="decimal"/>
      <w:isLgl/>
      <w:lvlText w:val="%4."/>
      <w:lvlJc w:val="left"/>
      <w:pPr>
        <w:tabs>
          <w:tab w:val="num" w:pos="278"/>
        </w:tabs>
        <w:ind w:left="278" w:firstLine="1080"/>
      </w:pPr>
      <w:rPr>
        <w:rFonts w:hint="default"/>
        <w:position w:val="0"/>
      </w:rPr>
    </w:lvl>
    <w:lvl w:ilvl="4">
      <w:start w:val="1"/>
      <w:numFmt w:val="lowerLetter"/>
      <w:lvlText w:val="%5."/>
      <w:lvlJc w:val="left"/>
      <w:pPr>
        <w:tabs>
          <w:tab w:val="num" w:pos="278"/>
        </w:tabs>
        <w:ind w:left="278" w:firstLine="1440"/>
      </w:pPr>
      <w:rPr>
        <w:rFonts w:hint="default"/>
        <w:position w:val="0"/>
      </w:rPr>
    </w:lvl>
    <w:lvl w:ilvl="5">
      <w:start w:val="1"/>
      <w:numFmt w:val="lowerRoman"/>
      <w:lvlText w:val="%6."/>
      <w:lvlJc w:val="left"/>
      <w:pPr>
        <w:tabs>
          <w:tab w:val="num" w:pos="278"/>
        </w:tabs>
        <w:ind w:left="278" w:firstLine="1800"/>
      </w:pPr>
      <w:rPr>
        <w:rFonts w:hint="default"/>
        <w:position w:val="0"/>
      </w:rPr>
    </w:lvl>
    <w:lvl w:ilvl="6">
      <w:start w:val="1"/>
      <w:numFmt w:val="decimal"/>
      <w:isLgl/>
      <w:lvlText w:val="%7."/>
      <w:lvlJc w:val="left"/>
      <w:pPr>
        <w:tabs>
          <w:tab w:val="num" w:pos="278"/>
        </w:tabs>
        <w:ind w:left="278" w:firstLine="2160"/>
      </w:pPr>
      <w:rPr>
        <w:rFonts w:hint="default"/>
        <w:position w:val="0"/>
      </w:rPr>
    </w:lvl>
    <w:lvl w:ilvl="7">
      <w:start w:val="1"/>
      <w:numFmt w:val="lowerLetter"/>
      <w:lvlText w:val="%8."/>
      <w:lvlJc w:val="left"/>
      <w:pPr>
        <w:tabs>
          <w:tab w:val="num" w:pos="278"/>
        </w:tabs>
        <w:ind w:left="278" w:firstLine="2520"/>
      </w:pPr>
      <w:rPr>
        <w:rFonts w:hint="default"/>
        <w:position w:val="0"/>
      </w:rPr>
    </w:lvl>
    <w:lvl w:ilvl="8">
      <w:start w:val="1"/>
      <w:numFmt w:val="lowerRoman"/>
      <w:lvlText w:val="%9."/>
      <w:lvlJc w:val="left"/>
      <w:pPr>
        <w:tabs>
          <w:tab w:val="num" w:pos="278"/>
        </w:tabs>
        <w:ind w:left="278" w:firstLine="2880"/>
      </w:pPr>
      <w:rPr>
        <w:rFonts w:hint="default"/>
        <w:position w:val="0"/>
      </w:rPr>
    </w:lvl>
  </w:abstractNum>
  <w:abstractNum w:abstractNumId="11">
    <w:nsid w:val="0000000B"/>
    <w:multiLevelType w:val="multilevel"/>
    <w:tmpl w:val="894EE87D"/>
    <w:lvl w:ilvl="0">
      <w:start w:val="1"/>
      <w:numFmt w:val="decimal"/>
      <w:isLgl/>
      <w:lvlText w:val="%1."/>
      <w:lvlJc w:val="left"/>
      <w:pPr>
        <w:tabs>
          <w:tab w:val="num" w:pos="278"/>
        </w:tabs>
        <w:ind w:left="278" w:firstLine="0"/>
      </w:pPr>
      <w:rPr>
        <w:rFonts w:hint="default"/>
        <w:position w:val="0"/>
      </w:rPr>
    </w:lvl>
    <w:lvl w:ilvl="1">
      <w:start w:val="1"/>
      <w:numFmt w:val="lowerLetter"/>
      <w:lvlText w:val="%2."/>
      <w:lvlJc w:val="left"/>
      <w:pPr>
        <w:tabs>
          <w:tab w:val="num" w:pos="278"/>
        </w:tabs>
        <w:ind w:left="278" w:firstLine="360"/>
      </w:pPr>
      <w:rPr>
        <w:rFonts w:hint="default"/>
        <w:position w:val="0"/>
      </w:rPr>
    </w:lvl>
    <w:lvl w:ilvl="2">
      <w:start w:val="1"/>
      <w:numFmt w:val="lowerRoman"/>
      <w:lvlText w:val="%3."/>
      <w:lvlJc w:val="left"/>
      <w:pPr>
        <w:tabs>
          <w:tab w:val="num" w:pos="278"/>
        </w:tabs>
        <w:ind w:left="278" w:firstLine="720"/>
      </w:pPr>
      <w:rPr>
        <w:rFonts w:hint="default"/>
        <w:position w:val="0"/>
      </w:rPr>
    </w:lvl>
    <w:lvl w:ilvl="3">
      <w:start w:val="1"/>
      <w:numFmt w:val="decimal"/>
      <w:isLgl/>
      <w:lvlText w:val="%4."/>
      <w:lvlJc w:val="left"/>
      <w:pPr>
        <w:tabs>
          <w:tab w:val="num" w:pos="278"/>
        </w:tabs>
        <w:ind w:left="278" w:firstLine="1080"/>
      </w:pPr>
      <w:rPr>
        <w:rFonts w:hint="default"/>
        <w:position w:val="0"/>
      </w:rPr>
    </w:lvl>
    <w:lvl w:ilvl="4">
      <w:start w:val="1"/>
      <w:numFmt w:val="lowerLetter"/>
      <w:lvlText w:val="%5."/>
      <w:lvlJc w:val="left"/>
      <w:pPr>
        <w:tabs>
          <w:tab w:val="num" w:pos="278"/>
        </w:tabs>
        <w:ind w:left="278" w:firstLine="1440"/>
      </w:pPr>
      <w:rPr>
        <w:rFonts w:hint="default"/>
        <w:position w:val="0"/>
      </w:rPr>
    </w:lvl>
    <w:lvl w:ilvl="5">
      <w:start w:val="1"/>
      <w:numFmt w:val="lowerRoman"/>
      <w:lvlText w:val="%6."/>
      <w:lvlJc w:val="left"/>
      <w:pPr>
        <w:tabs>
          <w:tab w:val="num" w:pos="278"/>
        </w:tabs>
        <w:ind w:left="278" w:firstLine="1800"/>
      </w:pPr>
      <w:rPr>
        <w:rFonts w:hint="default"/>
        <w:position w:val="0"/>
      </w:rPr>
    </w:lvl>
    <w:lvl w:ilvl="6">
      <w:start w:val="1"/>
      <w:numFmt w:val="decimal"/>
      <w:isLgl/>
      <w:lvlText w:val="%7."/>
      <w:lvlJc w:val="left"/>
      <w:pPr>
        <w:tabs>
          <w:tab w:val="num" w:pos="278"/>
        </w:tabs>
        <w:ind w:left="278" w:firstLine="2160"/>
      </w:pPr>
      <w:rPr>
        <w:rFonts w:hint="default"/>
        <w:position w:val="0"/>
      </w:rPr>
    </w:lvl>
    <w:lvl w:ilvl="7">
      <w:start w:val="1"/>
      <w:numFmt w:val="lowerLetter"/>
      <w:lvlText w:val="%8."/>
      <w:lvlJc w:val="left"/>
      <w:pPr>
        <w:tabs>
          <w:tab w:val="num" w:pos="278"/>
        </w:tabs>
        <w:ind w:left="278" w:firstLine="2520"/>
      </w:pPr>
      <w:rPr>
        <w:rFonts w:hint="default"/>
        <w:position w:val="0"/>
      </w:rPr>
    </w:lvl>
    <w:lvl w:ilvl="8">
      <w:start w:val="1"/>
      <w:numFmt w:val="lowerRoman"/>
      <w:lvlText w:val="%9."/>
      <w:lvlJc w:val="left"/>
      <w:pPr>
        <w:tabs>
          <w:tab w:val="num" w:pos="278"/>
        </w:tabs>
        <w:ind w:left="278" w:firstLine="2880"/>
      </w:pPr>
      <w:rPr>
        <w:rFonts w:hint="default"/>
        <w:position w:val="0"/>
      </w:rPr>
    </w:lvl>
  </w:abstractNum>
  <w:abstractNum w:abstractNumId="12">
    <w:nsid w:val="0000000C"/>
    <w:multiLevelType w:val="multilevel"/>
    <w:tmpl w:val="894EE87E"/>
    <w:lvl w:ilvl="0">
      <w:start w:val="2"/>
      <w:numFmt w:val="decimal"/>
      <w:isLgl/>
      <w:lvlText w:val="%1."/>
      <w:lvlJc w:val="left"/>
      <w:pPr>
        <w:tabs>
          <w:tab w:val="num" w:pos="278"/>
        </w:tabs>
        <w:ind w:left="278" w:firstLine="0"/>
      </w:pPr>
      <w:rPr>
        <w:rFonts w:hint="default"/>
        <w:position w:val="0"/>
      </w:rPr>
    </w:lvl>
    <w:lvl w:ilvl="1">
      <w:start w:val="1"/>
      <w:numFmt w:val="lowerLetter"/>
      <w:lvlText w:val="%2."/>
      <w:lvlJc w:val="left"/>
      <w:pPr>
        <w:tabs>
          <w:tab w:val="num" w:pos="278"/>
        </w:tabs>
        <w:ind w:left="278" w:firstLine="360"/>
      </w:pPr>
      <w:rPr>
        <w:rFonts w:hint="default"/>
        <w:position w:val="0"/>
      </w:rPr>
    </w:lvl>
    <w:lvl w:ilvl="2">
      <w:start w:val="1"/>
      <w:numFmt w:val="lowerRoman"/>
      <w:lvlText w:val="%3."/>
      <w:lvlJc w:val="left"/>
      <w:pPr>
        <w:tabs>
          <w:tab w:val="num" w:pos="278"/>
        </w:tabs>
        <w:ind w:left="278" w:firstLine="720"/>
      </w:pPr>
      <w:rPr>
        <w:rFonts w:hint="default"/>
        <w:position w:val="0"/>
      </w:rPr>
    </w:lvl>
    <w:lvl w:ilvl="3">
      <w:start w:val="1"/>
      <w:numFmt w:val="decimal"/>
      <w:isLgl/>
      <w:lvlText w:val="%4."/>
      <w:lvlJc w:val="left"/>
      <w:pPr>
        <w:tabs>
          <w:tab w:val="num" w:pos="278"/>
        </w:tabs>
        <w:ind w:left="278" w:firstLine="1080"/>
      </w:pPr>
      <w:rPr>
        <w:rFonts w:hint="default"/>
        <w:position w:val="0"/>
      </w:rPr>
    </w:lvl>
    <w:lvl w:ilvl="4">
      <w:start w:val="1"/>
      <w:numFmt w:val="lowerLetter"/>
      <w:lvlText w:val="%5."/>
      <w:lvlJc w:val="left"/>
      <w:pPr>
        <w:tabs>
          <w:tab w:val="num" w:pos="278"/>
        </w:tabs>
        <w:ind w:left="278" w:firstLine="1440"/>
      </w:pPr>
      <w:rPr>
        <w:rFonts w:hint="default"/>
        <w:position w:val="0"/>
      </w:rPr>
    </w:lvl>
    <w:lvl w:ilvl="5">
      <w:start w:val="1"/>
      <w:numFmt w:val="lowerRoman"/>
      <w:lvlText w:val="%6."/>
      <w:lvlJc w:val="left"/>
      <w:pPr>
        <w:tabs>
          <w:tab w:val="num" w:pos="278"/>
        </w:tabs>
        <w:ind w:left="278" w:firstLine="1800"/>
      </w:pPr>
      <w:rPr>
        <w:rFonts w:hint="default"/>
        <w:position w:val="0"/>
      </w:rPr>
    </w:lvl>
    <w:lvl w:ilvl="6">
      <w:start w:val="1"/>
      <w:numFmt w:val="decimal"/>
      <w:isLgl/>
      <w:lvlText w:val="%7."/>
      <w:lvlJc w:val="left"/>
      <w:pPr>
        <w:tabs>
          <w:tab w:val="num" w:pos="278"/>
        </w:tabs>
        <w:ind w:left="278" w:firstLine="2160"/>
      </w:pPr>
      <w:rPr>
        <w:rFonts w:hint="default"/>
        <w:position w:val="0"/>
      </w:rPr>
    </w:lvl>
    <w:lvl w:ilvl="7">
      <w:start w:val="1"/>
      <w:numFmt w:val="lowerLetter"/>
      <w:lvlText w:val="%8."/>
      <w:lvlJc w:val="left"/>
      <w:pPr>
        <w:tabs>
          <w:tab w:val="num" w:pos="278"/>
        </w:tabs>
        <w:ind w:left="278" w:firstLine="2520"/>
      </w:pPr>
      <w:rPr>
        <w:rFonts w:hint="default"/>
        <w:position w:val="0"/>
      </w:rPr>
    </w:lvl>
    <w:lvl w:ilvl="8">
      <w:start w:val="1"/>
      <w:numFmt w:val="lowerRoman"/>
      <w:lvlText w:val="%9."/>
      <w:lvlJc w:val="left"/>
      <w:pPr>
        <w:tabs>
          <w:tab w:val="num" w:pos="278"/>
        </w:tabs>
        <w:ind w:left="278" w:firstLine="2880"/>
      </w:pPr>
      <w:rPr>
        <w:rFonts w:hint="default"/>
        <w:position w:val="0"/>
      </w:rPr>
    </w:lvl>
  </w:abstractNum>
  <w:abstractNum w:abstractNumId="13">
    <w:nsid w:val="0000000D"/>
    <w:multiLevelType w:val="multilevel"/>
    <w:tmpl w:val="894EE87F"/>
    <w:lvl w:ilvl="0">
      <w:start w:val="4"/>
      <w:numFmt w:val="decimal"/>
      <w:isLgl/>
      <w:lvlText w:val="%1."/>
      <w:lvlJc w:val="left"/>
      <w:pPr>
        <w:tabs>
          <w:tab w:val="num" w:pos="278"/>
        </w:tabs>
        <w:ind w:left="278" w:firstLine="0"/>
      </w:pPr>
      <w:rPr>
        <w:rFonts w:hint="default"/>
        <w:position w:val="0"/>
      </w:rPr>
    </w:lvl>
    <w:lvl w:ilvl="1">
      <w:start w:val="1"/>
      <w:numFmt w:val="lowerLetter"/>
      <w:lvlText w:val="%2."/>
      <w:lvlJc w:val="left"/>
      <w:pPr>
        <w:tabs>
          <w:tab w:val="num" w:pos="278"/>
        </w:tabs>
        <w:ind w:left="278" w:firstLine="360"/>
      </w:pPr>
      <w:rPr>
        <w:rFonts w:hint="default"/>
        <w:position w:val="0"/>
      </w:rPr>
    </w:lvl>
    <w:lvl w:ilvl="2">
      <w:start w:val="1"/>
      <w:numFmt w:val="lowerRoman"/>
      <w:lvlText w:val="%3."/>
      <w:lvlJc w:val="left"/>
      <w:pPr>
        <w:tabs>
          <w:tab w:val="num" w:pos="278"/>
        </w:tabs>
        <w:ind w:left="278" w:firstLine="720"/>
      </w:pPr>
      <w:rPr>
        <w:rFonts w:hint="default"/>
        <w:position w:val="0"/>
      </w:rPr>
    </w:lvl>
    <w:lvl w:ilvl="3">
      <w:start w:val="1"/>
      <w:numFmt w:val="decimal"/>
      <w:isLgl/>
      <w:lvlText w:val="%4."/>
      <w:lvlJc w:val="left"/>
      <w:pPr>
        <w:tabs>
          <w:tab w:val="num" w:pos="278"/>
        </w:tabs>
        <w:ind w:left="278" w:firstLine="1080"/>
      </w:pPr>
      <w:rPr>
        <w:rFonts w:hint="default"/>
        <w:position w:val="0"/>
      </w:rPr>
    </w:lvl>
    <w:lvl w:ilvl="4">
      <w:start w:val="1"/>
      <w:numFmt w:val="lowerLetter"/>
      <w:lvlText w:val="%5."/>
      <w:lvlJc w:val="left"/>
      <w:pPr>
        <w:tabs>
          <w:tab w:val="num" w:pos="278"/>
        </w:tabs>
        <w:ind w:left="278" w:firstLine="1440"/>
      </w:pPr>
      <w:rPr>
        <w:rFonts w:hint="default"/>
        <w:position w:val="0"/>
      </w:rPr>
    </w:lvl>
    <w:lvl w:ilvl="5">
      <w:start w:val="1"/>
      <w:numFmt w:val="lowerRoman"/>
      <w:lvlText w:val="%6."/>
      <w:lvlJc w:val="left"/>
      <w:pPr>
        <w:tabs>
          <w:tab w:val="num" w:pos="278"/>
        </w:tabs>
        <w:ind w:left="278" w:firstLine="1800"/>
      </w:pPr>
      <w:rPr>
        <w:rFonts w:hint="default"/>
        <w:position w:val="0"/>
      </w:rPr>
    </w:lvl>
    <w:lvl w:ilvl="6">
      <w:start w:val="1"/>
      <w:numFmt w:val="decimal"/>
      <w:isLgl/>
      <w:lvlText w:val="%7."/>
      <w:lvlJc w:val="left"/>
      <w:pPr>
        <w:tabs>
          <w:tab w:val="num" w:pos="278"/>
        </w:tabs>
        <w:ind w:left="278" w:firstLine="2160"/>
      </w:pPr>
      <w:rPr>
        <w:rFonts w:hint="default"/>
        <w:position w:val="0"/>
      </w:rPr>
    </w:lvl>
    <w:lvl w:ilvl="7">
      <w:start w:val="1"/>
      <w:numFmt w:val="lowerLetter"/>
      <w:lvlText w:val="%8."/>
      <w:lvlJc w:val="left"/>
      <w:pPr>
        <w:tabs>
          <w:tab w:val="num" w:pos="278"/>
        </w:tabs>
        <w:ind w:left="278" w:firstLine="2520"/>
      </w:pPr>
      <w:rPr>
        <w:rFonts w:hint="default"/>
        <w:position w:val="0"/>
      </w:rPr>
    </w:lvl>
    <w:lvl w:ilvl="8">
      <w:start w:val="1"/>
      <w:numFmt w:val="lowerRoman"/>
      <w:lvlText w:val="%9."/>
      <w:lvlJc w:val="left"/>
      <w:pPr>
        <w:tabs>
          <w:tab w:val="num" w:pos="278"/>
        </w:tabs>
        <w:ind w:left="278" w:firstLine="2880"/>
      </w:pPr>
      <w:rPr>
        <w:rFonts w:hint="default"/>
        <w:position w:val="0"/>
      </w:rPr>
    </w:lvl>
  </w:abstractNum>
  <w:abstractNum w:abstractNumId="14">
    <w:nsid w:val="0000000E"/>
    <w:multiLevelType w:val="multilevel"/>
    <w:tmpl w:val="894EE880"/>
    <w:lvl w:ilvl="0">
      <w:start w:val="1"/>
      <w:numFmt w:val="decimal"/>
      <w:isLgl/>
      <w:lvlText w:val="%1."/>
      <w:lvlJc w:val="left"/>
      <w:pPr>
        <w:tabs>
          <w:tab w:val="num" w:pos="720"/>
        </w:tabs>
        <w:ind w:left="720" w:firstLine="0"/>
      </w:pPr>
      <w:rPr>
        <w:rFonts w:hint="default"/>
        <w:position w:val="0"/>
      </w:rPr>
    </w:lvl>
    <w:lvl w:ilvl="1">
      <w:start w:val="1"/>
      <w:numFmt w:val="lowerLetter"/>
      <w:lvlText w:val="%2."/>
      <w:lvlJc w:val="left"/>
      <w:pPr>
        <w:tabs>
          <w:tab w:val="num" w:pos="720"/>
        </w:tabs>
        <w:ind w:left="720" w:firstLine="360"/>
      </w:pPr>
      <w:rPr>
        <w:rFonts w:hint="default"/>
        <w:position w:val="0"/>
      </w:rPr>
    </w:lvl>
    <w:lvl w:ilvl="2">
      <w:start w:val="1"/>
      <w:numFmt w:val="lowerRoman"/>
      <w:lvlText w:val="%3."/>
      <w:lvlJc w:val="left"/>
      <w:pPr>
        <w:tabs>
          <w:tab w:val="num" w:pos="720"/>
        </w:tabs>
        <w:ind w:left="720" w:firstLine="720"/>
      </w:pPr>
      <w:rPr>
        <w:rFonts w:hint="default"/>
        <w:position w:val="0"/>
      </w:rPr>
    </w:lvl>
    <w:lvl w:ilvl="3">
      <w:start w:val="1"/>
      <w:numFmt w:val="decimal"/>
      <w:isLgl/>
      <w:lvlText w:val="%4."/>
      <w:lvlJc w:val="left"/>
      <w:pPr>
        <w:tabs>
          <w:tab w:val="num" w:pos="720"/>
        </w:tabs>
        <w:ind w:left="720" w:firstLine="1080"/>
      </w:pPr>
      <w:rPr>
        <w:rFonts w:hint="default"/>
        <w:position w:val="0"/>
      </w:rPr>
    </w:lvl>
    <w:lvl w:ilvl="4">
      <w:start w:val="1"/>
      <w:numFmt w:val="lowerLetter"/>
      <w:lvlText w:val="%5."/>
      <w:lvlJc w:val="left"/>
      <w:pPr>
        <w:tabs>
          <w:tab w:val="num" w:pos="720"/>
        </w:tabs>
        <w:ind w:left="720" w:firstLine="1440"/>
      </w:pPr>
      <w:rPr>
        <w:rFonts w:hint="default"/>
        <w:position w:val="0"/>
      </w:rPr>
    </w:lvl>
    <w:lvl w:ilvl="5">
      <w:start w:val="1"/>
      <w:numFmt w:val="lowerRoman"/>
      <w:lvlText w:val="%6."/>
      <w:lvlJc w:val="left"/>
      <w:pPr>
        <w:tabs>
          <w:tab w:val="num" w:pos="720"/>
        </w:tabs>
        <w:ind w:left="720" w:firstLine="1800"/>
      </w:pPr>
      <w:rPr>
        <w:rFonts w:hint="default"/>
        <w:position w:val="0"/>
      </w:rPr>
    </w:lvl>
    <w:lvl w:ilvl="6">
      <w:start w:val="1"/>
      <w:numFmt w:val="decimal"/>
      <w:isLgl/>
      <w:lvlText w:val="%7."/>
      <w:lvlJc w:val="left"/>
      <w:pPr>
        <w:tabs>
          <w:tab w:val="num" w:pos="720"/>
        </w:tabs>
        <w:ind w:left="720" w:firstLine="2160"/>
      </w:pPr>
      <w:rPr>
        <w:rFonts w:hint="default"/>
        <w:position w:val="0"/>
      </w:rPr>
    </w:lvl>
    <w:lvl w:ilvl="7">
      <w:start w:val="1"/>
      <w:numFmt w:val="lowerLetter"/>
      <w:lvlText w:val="%8."/>
      <w:lvlJc w:val="left"/>
      <w:pPr>
        <w:tabs>
          <w:tab w:val="num" w:pos="720"/>
        </w:tabs>
        <w:ind w:left="720" w:firstLine="2520"/>
      </w:pPr>
      <w:rPr>
        <w:rFonts w:hint="default"/>
        <w:position w:val="0"/>
      </w:rPr>
    </w:lvl>
    <w:lvl w:ilvl="8">
      <w:start w:val="1"/>
      <w:numFmt w:val="lowerRoman"/>
      <w:lvlText w:val="%9."/>
      <w:lvlJc w:val="left"/>
      <w:pPr>
        <w:tabs>
          <w:tab w:val="num" w:pos="720"/>
        </w:tabs>
        <w:ind w:left="720" w:firstLine="2880"/>
      </w:pPr>
      <w:rPr>
        <w:rFonts w:hint="default"/>
        <w:position w:val="0"/>
      </w:rPr>
    </w:lvl>
  </w:abstractNum>
  <w:abstractNum w:abstractNumId="15">
    <w:nsid w:val="0000000F"/>
    <w:multiLevelType w:val="multilevel"/>
    <w:tmpl w:val="894EE881"/>
    <w:lvl w:ilvl="0">
      <w:start w:val="2"/>
      <w:numFmt w:val="decimal"/>
      <w:isLgl/>
      <w:lvlText w:val="%1."/>
      <w:lvlJc w:val="left"/>
      <w:pPr>
        <w:tabs>
          <w:tab w:val="num" w:pos="272"/>
        </w:tabs>
        <w:ind w:left="272" w:firstLine="0"/>
      </w:pPr>
      <w:rPr>
        <w:rFonts w:hint="default"/>
        <w:position w:val="0"/>
      </w:rPr>
    </w:lvl>
    <w:lvl w:ilvl="1">
      <w:start w:val="1"/>
      <w:numFmt w:val="lowerLetter"/>
      <w:lvlText w:val="%2."/>
      <w:lvlJc w:val="left"/>
      <w:pPr>
        <w:tabs>
          <w:tab w:val="num" w:pos="272"/>
        </w:tabs>
        <w:ind w:left="272" w:firstLine="360"/>
      </w:pPr>
      <w:rPr>
        <w:rFonts w:hint="default"/>
        <w:position w:val="0"/>
      </w:rPr>
    </w:lvl>
    <w:lvl w:ilvl="2">
      <w:start w:val="1"/>
      <w:numFmt w:val="lowerRoman"/>
      <w:lvlText w:val="%3."/>
      <w:lvlJc w:val="left"/>
      <w:pPr>
        <w:tabs>
          <w:tab w:val="num" w:pos="272"/>
        </w:tabs>
        <w:ind w:left="272" w:firstLine="720"/>
      </w:pPr>
      <w:rPr>
        <w:rFonts w:hint="default"/>
        <w:position w:val="0"/>
      </w:rPr>
    </w:lvl>
    <w:lvl w:ilvl="3">
      <w:start w:val="1"/>
      <w:numFmt w:val="decimal"/>
      <w:isLgl/>
      <w:lvlText w:val="%4."/>
      <w:lvlJc w:val="left"/>
      <w:pPr>
        <w:tabs>
          <w:tab w:val="num" w:pos="272"/>
        </w:tabs>
        <w:ind w:left="272" w:firstLine="1080"/>
      </w:pPr>
      <w:rPr>
        <w:rFonts w:hint="default"/>
        <w:position w:val="0"/>
      </w:rPr>
    </w:lvl>
    <w:lvl w:ilvl="4">
      <w:start w:val="1"/>
      <w:numFmt w:val="lowerLetter"/>
      <w:lvlText w:val="%5."/>
      <w:lvlJc w:val="left"/>
      <w:pPr>
        <w:tabs>
          <w:tab w:val="num" w:pos="272"/>
        </w:tabs>
        <w:ind w:left="272" w:firstLine="1440"/>
      </w:pPr>
      <w:rPr>
        <w:rFonts w:hint="default"/>
        <w:position w:val="0"/>
      </w:rPr>
    </w:lvl>
    <w:lvl w:ilvl="5">
      <w:start w:val="1"/>
      <w:numFmt w:val="lowerRoman"/>
      <w:lvlText w:val="%6."/>
      <w:lvlJc w:val="left"/>
      <w:pPr>
        <w:tabs>
          <w:tab w:val="num" w:pos="272"/>
        </w:tabs>
        <w:ind w:left="272" w:firstLine="1800"/>
      </w:pPr>
      <w:rPr>
        <w:rFonts w:hint="default"/>
        <w:position w:val="0"/>
      </w:rPr>
    </w:lvl>
    <w:lvl w:ilvl="6">
      <w:start w:val="1"/>
      <w:numFmt w:val="decimal"/>
      <w:isLgl/>
      <w:lvlText w:val="%7."/>
      <w:lvlJc w:val="left"/>
      <w:pPr>
        <w:tabs>
          <w:tab w:val="num" w:pos="272"/>
        </w:tabs>
        <w:ind w:left="272" w:firstLine="2160"/>
      </w:pPr>
      <w:rPr>
        <w:rFonts w:hint="default"/>
        <w:position w:val="0"/>
      </w:rPr>
    </w:lvl>
    <w:lvl w:ilvl="7">
      <w:start w:val="1"/>
      <w:numFmt w:val="lowerLetter"/>
      <w:lvlText w:val="%8."/>
      <w:lvlJc w:val="left"/>
      <w:pPr>
        <w:tabs>
          <w:tab w:val="num" w:pos="272"/>
        </w:tabs>
        <w:ind w:left="272" w:firstLine="2520"/>
      </w:pPr>
      <w:rPr>
        <w:rFonts w:hint="default"/>
        <w:position w:val="0"/>
      </w:rPr>
    </w:lvl>
    <w:lvl w:ilvl="8">
      <w:start w:val="1"/>
      <w:numFmt w:val="lowerRoman"/>
      <w:lvlText w:val="%9."/>
      <w:lvlJc w:val="left"/>
      <w:pPr>
        <w:tabs>
          <w:tab w:val="num" w:pos="272"/>
        </w:tabs>
        <w:ind w:left="272" w:firstLine="2880"/>
      </w:pPr>
      <w:rPr>
        <w:rFonts w:hint="default"/>
        <w:position w:val="0"/>
      </w:rPr>
    </w:lvl>
  </w:abstractNum>
  <w:abstractNum w:abstractNumId="16">
    <w:nsid w:val="00000010"/>
    <w:multiLevelType w:val="multilevel"/>
    <w:tmpl w:val="894EE882"/>
    <w:lvl w:ilvl="0">
      <w:start w:val="3"/>
      <w:numFmt w:val="decimal"/>
      <w:isLgl/>
      <w:lvlText w:val="%1."/>
      <w:lvlJc w:val="left"/>
      <w:pPr>
        <w:tabs>
          <w:tab w:val="num" w:pos="272"/>
        </w:tabs>
        <w:ind w:left="272" w:firstLine="0"/>
      </w:pPr>
      <w:rPr>
        <w:rFonts w:hint="default"/>
        <w:position w:val="0"/>
      </w:rPr>
    </w:lvl>
    <w:lvl w:ilvl="1">
      <w:start w:val="1"/>
      <w:numFmt w:val="lowerLetter"/>
      <w:lvlText w:val="%2."/>
      <w:lvlJc w:val="left"/>
      <w:pPr>
        <w:tabs>
          <w:tab w:val="num" w:pos="272"/>
        </w:tabs>
        <w:ind w:left="272" w:firstLine="360"/>
      </w:pPr>
      <w:rPr>
        <w:rFonts w:hint="default"/>
        <w:position w:val="0"/>
      </w:rPr>
    </w:lvl>
    <w:lvl w:ilvl="2">
      <w:start w:val="1"/>
      <w:numFmt w:val="lowerRoman"/>
      <w:lvlText w:val="%3."/>
      <w:lvlJc w:val="left"/>
      <w:pPr>
        <w:tabs>
          <w:tab w:val="num" w:pos="272"/>
        </w:tabs>
        <w:ind w:left="272" w:firstLine="720"/>
      </w:pPr>
      <w:rPr>
        <w:rFonts w:hint="default"/>
        <w:position w:val="0"/>
      </w:rPr>
    </w:lvl>
    <w:lvl w:ilvl="3">
      <w:start w:val="1"/>
      <w:numFmt w:val="decimal"/>
      <w:isLgl/>
      <w:lvlText w:val="%4."/>
      <w:lvlJc w:val="left"/>
      <w:pPr>
        <w:tabs>
          <w:tab w:val="num" w:pos="272"/>
        </w:tabs>
        <w:ind w:left="272" w:firstLine="1080"/>
      </w:pPr>
      <w:rPr>
        <w:rFonts w:hint="default"/>
        <w:position w:val="0"/>
      </w:rPr>
    </w:lvl>
    <w:lvl w:ilvl="4">
      <w:start w:val="1"/>
      <w:numFmt w:val="lowerLetter"/>
      <w:lvlText w:val="%5."/>
      <w:lvlJc w:val="left"/>
      <w:pPr>
        <w:tabs>
          <w:tab w:val="num" w:pos="272"/>
        </w:tabs>
        <w:ind w:left="272" w:firstLine="1440"/>
      </w:pPr>
      <w:rPr>
        <w:rFonts w:hint="default"/>
        <w:position w:val="0"/>
      </w:rPr>
    </w:lvl>
    <w:lvl w:ilvl="5">
      <w:start w:val="1"/>
      <w:numFmt w:val="lowerRoman"/>
      <w:lvlText w:val="%6."/>
      <w:lvlJc w:val="left"/>
      <w:pPr>
        <w:tabs>
          <w:tab w:val="num" w:pos="272"/>
        </w:tabs>
        <w:ind w:left="272" w:firstLine="1800"/>
      </w:pPr>
      <w:rPr>
        <w:rFonts w:hint="default"/>
        <w:position w:val="0"/>
      </w:rPr>
    </w:lvl>
    <w:lvl w:ilvl="6">
      <w:start w:val="1"/>
      <w:numFmt w:val="decimal"/>
      <w:isLgl/>
      <w:lvlText w:val="%7."/>
      <w:lvlJc w:val="left"/>
      <w:pPr>
        <w:tabs>
          <w:tab w:val="num" w:pos="272"/>
        </w:tabs>
        <w:ind w:left="272" w:firstLine="2160"/>
      </w:pPr>
      <w:rPr>
        <w:rFonts w:hint="default"/>
        <w:position w:val="0"/>
      </w:rPr>
    </w:lvl>
    <w:lvl w:ilvl="7">
      <w:start w:val="1"/>
      <w:numFmt w:val="lowerLetter"/>
      <w:lvlText w:val="%8."/>
      <w:lvlJc w:val="left"/>
      <w:pPr>
        <w:tabs>
          <w:tab w:val="num" w:pos="272"/>
        </w:tabs>
        <w:ind w:left="272" w:firstLine="2520"/>
      </w:pPr>
      <w:rPr>
        <w:rFonts w:hint="default"/>
        <w:position w:val="0"/>
      </w:rPr>
    </w:lvl>
    <w:lvl w:ilvl="8">
      <w:start w:val="1"/>
      <w:numFmt w:val="lowerRoman"/>
      <w:lvlText w:val="%9."/>
      <w:lvlJc w:val="left"/>
      <w:pPr>
        <w:tabs>
          <w:tab w:val="num" w:pos="272"/>
        </w:tabs>
        <w:ind w:left="272" w:firstLine="2880"/>
      </w:pPr>
      <w:rPr>
        <w:rFonts w:hint="default"/>
        <w:position w:val="0"/>
      </w:rPr>
    </w:lvl>
  </w:abstractNum>
  <w:abstractNum w:abstractNumId="17">
    <w:nsid w:val="00000011"/>
    <w:multiLevelType w:val="multilevel"/>
    <w:tmpl w:val="894EE883"/>
    <w:lvl w:ilvl="0">
      <w:start w:val="4"/>
      <w:numFmt w:val="decimal"/>
      <w:isLgl/>
      <w:lvlText w:val="%1."/>
      <w:lvlJc w:val="left"/>
      <w:pPr>
        <w:tabs>
          <w:tab w:val="num" w:pos="272"/>
        </w:tabs>
        <w:ind w:left="272" w:firstLine="0"/>
      </w:pPr>
      <w:rPr>
        <w:rFonts w:hint="default"/>
        <w:position w:val="0"/>
      </w:rPr>
    </w:lvl>
    <w:lvl w:ilvl="1">
      <w:start w:val="1"/>
      <w:numFmt w:val="lowerLetter"/>
      <w:lvlText w:val="%2."/>
      <w:lvlJc w:val="left"/>
      <w:pPr>
        <w:tabs>
          <w:tab w:val="num" w:pos="272"/>
        </w:tabs>
        <w:ind w:left="272" w:firstLine="360"/>
      </w:pPr>
      <w:rPr>
        <w:rFonts w:hint="default"/>
        <w:position w:val="0"/>
      </w:rPr>
    </w:lvl>
    <w:lvl w:ilvl="2">
      <w:start w:val="1"/>
      <w:numFmt w:val="lowerRoman"/>
      <w:lvlText w:val="%3."/>
      <w:lvlJc w:val="left"/>
      <w:pPr>
        <w:tabs>
          <w:tab w:val="num" w:pos="272"/>
        </w:tabs>
        <w:ind w:left="272" w:firstLine="720"/>
      </w:pPr>
      <w:rPr>
        <w:rFonts w:hint="default"/>
        <w:position w:val="0"/>
      </w:rPr>
    </w:lvl>
    <w:lvl w:ilvl="3">
      <w:start w:val="1"/>
      <w:numFmt w:val="decimal"/>
      <w:isLgl/>
      <w:lvlText w:val="%4."/>
      <w:lvlJc w:val="left"/>
      <w:pPr>
        <w:tabs>
          <w:tab w:val="num" w:pos="272"/>
        </w:tabs>
        <w:ind w:left="272" w:firstLine="1080"/>
      </w:pPr>
      <w:rPr>
        <w:rFonts w:hint="default"/>
        <w:position w:val="0"/>
      </w:rPr>
    </w:lvl>
    <w:lvl w:ilvl="4">
      <w:start w:val="1"/>
      <w:numFmt w:val="lowerLetter"/>
      <w:lvlText w:val="%5."/>
      <w:lvlJc w:val="left"/>
      <w:pPr>
        <w:tabs>
          <w:tab w:val="num" w:pos="272"/>
        </w:tabs>
        <w:ind w:left="272" w:firstLine="1440"/>
      </w:pPr>
      <w:rPr>
        <w:rFonts w:hint="default"/>
        <w:position w:val="0"/>
      </w:rPr>
    </w:lvl>
    <w:lvl w:ilvl="5">
      <w:start w:val="1"/>
      <w:numFmt w:val="lowerRoman"/>
      <w:lvlText w:val="%6."/>
      <w:lvlJc w:val="left"/>
      <w:pPr>
        <w:tabs>
          <w:tab w:val="num" w:pos="272"/>
        </w:tabs>
        <w:ind w:left="272" w:firstLine="1800"/>
      </w:pPr>
      <w:rPr>
        <w:rFonts w:hint="default"/>
        <w:position w:val="0"/>
      </w:rPr>
    </w:lvl>
    <w:lvl w:ilvl="6">
      <w:start w:val="1"/>
      <w:numFmt w:val="decimal"/>
      <w:isLgl/>
      <w:lvlText w:val="%7."/>
      <w:lvlJc w:val="left"/>
      <w:pPr>
        <w:tabs>
          <w:tab w:val="num" w:pos="272"/>
        </w:tabs>
        <w:ind w:left="272" w:firstLine="2160"/>
      </w:pPr>
      <w:rPr>
        <w:rFonts w:hint="default"/>
        <w:position w:val="0"/>
      </w:rPr>
    </w:lvl>
    <w:lvl w:ilvl="7">
      <w:start w:val="1"/>
      <w:numFmt w:val="lowerLetter"/>
      <w:lvlText w:val="%8."/>
      <w:lvlJc w:val="left"/>
      <w:pPr>
        <w:tabs>
          <w:tab w:val="num" w:pos="272"/>
        </w:tabs>
        <w:ind w:left="272" w:firstLine="2520"/>
      </w:pPr>
      <w:rPr>
        <w:rFonts w:hint="default"/>
        <w:position w:val="0"/>
      </w:rPr>
    </w:lvl>
    <w:lvl w:ilvl="8">
      <w:start w:val="1"/>
      <w:numFmt w:val="lowerRoman"/>
      <w:lvlText w:val="%9."/>
      <w:lvlJc w:val="left"/>
      <w:pPr>
        <w:tabs>
          <w:tab w:val="num" w:pos="272"/>
        </w:tabs>
        <w:ind w:left="272" w:firstLine="2880"/>
      </w:pPr>
      <w:rPr>
        <w:rFonts w:hint="default"/>
        <w:position w:val="0"/>
      </w:rPr>
    </w:lvl>
  </w:abstractNum>
  <w:abstractNum w:abstractNumId="18">
    <w:nsid w:val="00000012"/>
    <w:multiLevelType w:val="multilevel"/>
    <w:tmpl w:val="894EE884"/>
    <w:lvl w:ilvl="0">
      <w:start w:val="1"/>
      <w:numFmt w:val="decimal"/>
      <w:isLgl/>
      <w:lvlText w:val="%1."/>
      <w:lvlJc w:val="left"/>
      <w:pPr>
        <w:tabs>
          <w:tab w:val="num" w:pos="278"/>
        </w:tabs>
        <w:ind w:left="278" w:firstLine="0"/>
      </w:pPr>
      <w:rPr>
        <w:rFonts w:hint="default"/>
        <w:position w:val="0"/>
      </w:rPr>
    </w:lvl>
    <w:lvl w:ilvl="1">
      <w:start w:val="1"/>
      <w:numFmt w:val="lowerLetter"/>
      <w:lvlText w:val="%2."/>
      <w:lvlJc w:val="left"/>
      <w:pPr>
        <w:tabs>
          <w:tab w:val="num" w:pos="278"/>
        </w:tabs>
        <w:ind w:left="278" w:firstLine="360"/>
      </w:pPr>
      <w:rPr>
        <w:rFonts w:hint="default"/>
        <w:position w:val="0"/>
      </w:rPr>
    </w:lvl>
    <w:lvl w:ilvl="2">
      <w:start w:val="1"/>
      <w:numFmt w:val="lowerRoman"/>
      <w:lvlText w:val="%3."/>
      <w:lvlJc w:val="left"/>
      <w:pPr>
        <w:tabs>
          <w:tab w:val="num" w:pos="278"/>
        </w:tabs>
        <w:ind w:left="278" w:firstLine="720"/>
      </w:pPr>
      <w:rPr>
        <w:rFonts w:hint="default"/>
        <w:position w:val="0"/>
      </w:rPr>
    </w:lvl>
    <w:lvl w:ilvl="3">
      <w:start w:val="1"/>
      <w:numFmt w:val="decimal"/>
      <w:isLgl/>
      <w:lvlText w:val="%4."/>
      <w:lvlJc w:val="left"/>
      <w:pPr>
        <w:tabs>
          <w:tab w:val="num" w:pos="278"/>
        </w:tabs>
        <w:ind w:left="278" w:firstLine="1080"/>
      </w:pPr>
      <w:rPr>
        <w:rFonts w:hint="default"/>
        <w:position w:val="0"/>
      </w:rPr>
    </w:lvl>
    <w:lvl w:ilvl="4">
      <w:start w:val="1"/>
      <w:numFmt w:val="lowerLetter"/>
      <w:lvlText w:val="%5."/>
      <w:lvlJc w:val="left"/>
      <w:pPr>
        <w:tabs>
          <w:tab w:val="num" w:pos="278"/>
        </w:tabs>
        <w:ind w:left="278" w:firstLine="1440"/>
      </w:pPr>
      <w:rPr>
        <w:rFonts w:hint="default"/>
        <w:position w:val="0"/>
      </w:rPr>
    </w:lvl>
    <w:lvl w:ilvl="5">
      <w:start w:val="1"/>
      <w:numFmt w:val="lowerRoman"/>
      <w:lvlText w:val="%6."/>
      <w:lvlJc w:val="left"/>
      <w:pPr>
        <w:tabs>
          <w:tab w:val="num" w:pos="278"/>
        </w:tabs>
        <w:ind w:left="278" w:firstLine="1800"/>
      </w:pPr>
      <w:rPr>
        <w:rFonts w:hint="default"/>
        <w:position w:val="0"/>
      </w:rPr>
    </w:lvl>
    <w:lvl w:ilvl="6">
      <w:start w:val="1"/>
      <w:numFmt w:val="decimal"/>
      <w:isLgl/>
      <w:lvlText w:val="%7."/>
      <w:lvlJc w:val="left"/>
      <w:pPr>
        <w:tabs>
          <w:tab w:val="num" w:pos="278"/>
        </w:tabs>
        <w:ind w:left="278" w:firstLine="2160"/>
      </w:pPr>
      <w:rPr>
        <w:rFonts w:hint="default"/>
        <w:position w:val="0"/>
      </w:rPr>
    </w:lvl>
    <w:lvl w:ilvl="7">
      <w:start w:val="1"/>
      <w:numFmt w:val="lowerLetter"/>
      <w:lvlText w:val="%8."/>
      <w:lvlJc w:val="left"/>
      <w:pPr>
        <w:tabs>
          <w:tab w:val="num" w:pos="278"/>
        </w:tabs>
        <w:ind w:left="278" w:firstLine="2520"/>
      </w:pPr>
      <w:rPr>
        <w:rFonts w:hint="default"/>
        <w:position w:val="0"/>
      </w:rPr>
    </w:lvl>
    <w:lvl w:ilvl="8">
      <w:start w:val="1"/>
      <w:numFmt w:val="lowerRoman"/>
      <w:lvlText w:val="%9."/>
      <w:lvlJc w:val="left"/>
      <w:pPr>
        <w:tabs>
          <w:tab w:val="num" w:pos="278"/>
        </w:tabs>
        <w:ind w:left="278" w:firstLine="2880"/>
      </w:pPr>
      <w:rPr>
        <w:rFonts w:hint="default"/>
        <w:position w:val="0"/>
      </w:rPr>
    </w:lvl>
  </w:abstractNum>
  <w:abstractNum w:abstractNumId="19">
    <w:nsid w:val="00000013"/>
    <w:multiLevelType w:val="multilevel"/>
    <w:tmpl w:val="894EE885"/>
    <w:lvl w:ilvl="0">
      <w:start w:val="2"/>
      <w:numFmt w:val="decimal"/>
      <w:isLgl/>
      <w:lvlText w:val="%1."/>
      <w:lvlJc w:val="left"/>
      <w:pPr>
        <w:tabs>
          <w:tab w:val="num" w:pos="278"/>
        </w:tabs>
        <w:ind w:left="278" w:firstLine="0"/>
      </w:pPr>
      <w:rPr>
        <w:rFonts w:hint="default"/>
        <w:position w:val="0"/>
      </w:rPr>
    </w:lvl>
    <w:lvl w:ilvl="1">
      <w:start w:val="1"/>
      <w:numFmt w:val="lowerLetter"/>
      <w:lvlText w:val="%2."/>
      <w:lvlJc w:val="left"/>
      <w:pPr>
        <w:tabs>
          <w:tab w:val="num" w:pos="278"/>
        </w:tabs>
        <w:ind w:left="278" w:firstLine="360"/>
      </w:pPr>
      <w:rPr>
        <w:rFonts w:hint="default"/>
        <w:position w:val="0"/>
      </w:rPr>
    </w:lvl>
    <w:lvl w:ilvl="2">
      <w:start w:val="1"/>
      <w:numFmt w:val="lowerRoman"/>
      <w:lvlText w:val="%3."/>
      <w:lvlJc w:val="left"/>
      <w:pPr>
        <w:tabs>
          <w:tab w:val="num" w:pos="278"/>
        </w:tabs>
        <w:ind w:left="278" w:firstLine="720"/>
      </w:pPr>
      <w:rPr>
        <w:rFonts w:hint="default"/>
        <w:position w:val="0"/>
      </w:rPr>
    </w:lvl>
    <w:lvl w:ilvl="3">
      <w:start w:val="1"/>
      <w:numFmt w:val="decimal"/>
      <w:isLgl/>
      <w:lvlText w:val="%4."/>
      <w:lvlJc w:val="left"/>
      <w:pPr>
        <w:tabs>
          <w:tab w:val="num" w:pos="278"/>
        </w:tabs>
        <w:ind w:left="278" w:firstLine="1080"/>
      </w:pPr>
      <w:rPr>
        <w:rFonts w:hint="default"/>
        <w:position w:val="0"/>
      </w:rPr>
    </w:lvl>
    <w:lvl w:ilvl="4">
      <w:start w:val="1"/>
      <w:numFmt w:val="lowerLetter"/>
      <w:lvlText w:val="%5."/>
      <w:lvlJc w:val="left"/>
      <w:pPr>
        <w:tabs>
          <w:tab w:val="num" w:pos="278"/>
        </w:tabs>
        <w:ind w:left="278" w:firstLine="1440"/>
      </w:pPr>
      <w:rPr>
        <w:rFonts w:hint="default"/>
        <w:position w:val="0"/>
      </w:rPr>
    </w:lvl>
    <w:lvl w:ilvl="5">
      <w:start w:val="1"/>
      <w:numFmt w:val="lowerRoman"/>
      <w:lvlText w:val="%6."/>
      <w:lvlJc w:val="left"/>
      <w:pPr>
        <w:tabs>
          <w:tab w:val="num" w:pos="278"/>
        </w:tabs>
        <w:ind w:left="278" w:firstLine="1800"/>
      </w:pPr>
      <w:rPr>
        <w:rFonts w:hint="default"/>
        <w:position w:val="0"/>
      </w:rPr>
    </w:lvl>
    <w:lvl w:ilvl="6">
      <w:start w:val="1"/>
      <w:numFmt w:val="decimal"/>
      <w:isLgl/>
      <w:lvlText w:val="%7."/>
      <w:lvlJc w:val="left"/>
      <w:pPr>
        <w:tabs>
          <w:tab w:val="num" w:pos="278"/>
        </w:tabs>
        <w:ind w:left="278" w:firstLine="2160"/>
      </w:pPr>
      <w:rPr>
        <w:rFonts w:hint="default"/>
        <w:position w:val="0"/>
      </w:rPr>
    </w:lvl>
    <w:lvl w:ilvl="7">
      <w:start w:val="1"/>
      <w:numFmt w:val="lowerLetter"/>
      <w:lvlText w:val="%8."/>
      <w:lvlJc w:val="left"/>
      <w:pPr>
        <w:tabs>
          <w:tab w:val="num" w:pos="278"/>
        </w:tabs>
        <w:ind w:left="278" w:firstLine="2520"/>
      </w:pPr>
      <w:rPr>
        <w:rFonts w:hint="default"/>
        <w:position w:val="0"/>
      </w:rPr>
    </w:lvl>
    <w:lvl w:ilvl="8">
      <w:start w:val="1"/>
      <w:numFmt w:val="lowerRoman"/>
      <w:lvlText w:val="%9."/>
      <w:lvlJc w:val="left"/>
      <w:pPr>
        <w:tabs>
          <w:tab w:val="num" w:pos="278"/>
        </w:tabs>
        <w:ind w:left="278" w:firstLine="2880"/>
      </w:pPr>
      <w:rPr>
        <w:rFonts w:hint="default"/>
        <w:position w:val="0"/>
      </w:rPr>
    </w:lvl>
  </w:abstractNum>
  <w:abstractNum w:abstractNumId="20">
    <w:nsid w:val="00000014"/>
    <w:multiLevelType w:val="multilevel"/>
    <w:tmpl w:val="894EE886"/>
    <w:lvl w:ilvl="0">
      <w:start w:val="3"/>
      <w:numFmt w:val="decimal"/>
      <w:isLgl/>
      <w:lvlText w:val="%1."/>
      <w:lvlJc w:val="left"/>
      <w:pPr>
        <w:tabs>
          <w:tab w:val="num" w:pos="278"/>
        </w:tabs>
        <w:ind w:left="278" w:firstLine="0"/>
      </w:pPr>
      <w:rPr>
        <w:rFonts w:hint="default"/>
        <w:position w:val="0"/>
      </w:rPr>
    </w:lvl>
    <w:lvl w:ilvl="1">
      <w:start w:val="1"/>
      <w:numFmt w:val="lowerLetter"/>
      <w:lvlText w:val="%2."/>
      <w:lvlJc w:val="left"/>
      <w:pPr>
        <w:tabs>
          <w:tab w:val="num" w:pos="278"/>
        </w:tabs>
        <w:ind w:left="278" w:firstLine="360"/>
      </w:pPr>
      <w:rPr>
        <w:rFonts w:hint="default"/>
        <w:position w:val="0"/>
      </w:rPr>
    </w:lvl>
    <w:lvl w:ilvl="2">
      <w:start w:val="1"/>
      <w:numFmt w:val="lowerRoman"/>
      <w:lvlText w:val="%3."/>
      <w:lvlJc w:val="left"/>
      <w:pPr>
        <w:tabs>
          <w:tab w:val="num" w:pos="278"/>
        </w:tabs>
        <w:ind w:left="278" w:firstLine="720"/>
      </w:pPr>
      <w:rPr>
        <w:rFonts w:hint="default"/>
        <w:position w:val="0"/>
      </w:rPr>
    </w:lvl>
    <w:lvl w:ilvl="3">
      <w:start w:val="1"/>
      <w:numFmt w:val="decimal"/>
      <w:isLgl/>
      <w:lvlText w:val="%4."/>
      <w:lvlJc w:val="left"/>
      <w:pPr>
        <w:tabs>
          <w:tab w:val="num" w:pos="278"/>
        </w:tabs>
        <w:ind w:left="278" w:firstLine="1080"/>
      </w:pPr>
      <w:rPr>
        <w:rFonts w:hint="default"/>
        <w:position w:val="0"/>
      </w:rPr>
    </w:lvl>
    <w:lvl w:ilvl="4">
      <w:start w:val="1"/>
      <w:numFmt w:val="lowerLetter"/>
      <w:lvlText w:val="%5."/>
      <w:lvlJc w:val="left"/>
      <w:pPr>
        <w:tabs>
          <w:tab w:val="num" w:pos="278"/>
        </w:tabs>
        <w:ind w:left="278" w:firstLine="1440"/>
      </w:pPr>
      <w:rPr>
        <w:rFonts w:hint="default"/>
        <w:position w:val="0"/>
      </w:rPr>
    </w:lvl>
    <w:lvl w:ilvl="5">
      <w:start w:val="1"/>
      <w:numFmt w:val="lowerRoman"/>
      <w:lvlText w:val="%6."/>
      <w:lvlJc w:val="left"/>
      <w:pPr>
        <w:tabs>
          <w:tab w:val="num" w:pos="278"/>
        </w:tabs>
        <w:ind w:left="278" w:firstLine="1800"/>
      </w:pPr>
      <w:rPr>
        <w:rFonts w:hint="default"/>
        <w:position w:val="0"/>
      </w:rPr>
    </w:lvl>
    <w:lvl w:ilvl="6">
      <w:start w:val="1"/>
      <w:numFmt w:val="decimal"/>
      <w:isLgl/>
      <w:lvlText w:val="%7."/>
      <w:lvlJc w:val="left"/>
      <w:pPr>
        <w:tabs>
          <w:tab w:val="num" w:pos="278"/>
        </w:tabs>
        <w:ind w:left="278" w:firstLine="2160"/>
      </w:pPr>
      <w:rPr>
        <w:rFonts w:hint="default"/>
        <w:position w:val="0"/>
      </w:rPr>
    </w:lvl>
    <w:lvl w:ilvl="7">
      <w:start w:val="1"/>
      <w:numFmt w:val="lowerLetter"/>
      <w:lvlText w:val="%8."/>
      <w:lvlJc w:val="left"/>
      <w:pPr>
        <w:tabs>
          <w:tab w:val="num" w:pos="278"/>
        </w:tabs>
        <w:ind w:left="278" w:firstLine="2520"/>
      </w:pPr>
      <w:rPr>
        <w:rFonts w:hint="default"/>
        <w:position w:val="0"/>
      </w:rPr>
    </w:lvl>
    <w:lvl w:ilvl="8">
      <w:start w:val="1"/>
      <w:numFmt w:val="lowerRoman"/>
      <w:lvlText w:val="%9."/>
      <w:lvlJc w:val="left"/>
      <w:pPr>
        <w:tabs>
          <w:tab w:val="num" w:pos="278"/>
        </w:tabs>
        <w:ind w:left="278" w:firstLine="2880"/>
      </w:pPr>
      <w:rPr>
        <w:rFonts w:hint="default"/>
        <w:position w:val="0"/>
      </w:rPr>
    </w:lvl>
  </w:abstractNum>
  <w:abstractNum w:abstractNumId="21">
    <w:nsid w:val="00000015"/>
    <w:multiLevelType w:val="multilevel"/>
    <w:tmpl w:val="894EE887"/>
    <w:lvl w:ilvl="0">
      <w:start w:val="4"/>
      <w:numFmt w:val="decimal"/>
      <w:isLgl/>
      <w:lvlText w:val="%1."/>
      <w:lvlJc w:val="left"/>
      <w:pPr>
        <w:tabs>
          <w:tab w:val="num" w:pos="278"/>
        </w:tabs>
        <w:ind w:left="278" w:firstLine="0"/>
      </w:pPr>
      <w:rPr>
        <w:rFonts w:hint="default"/>
        <w:position w:val="0"/>
      </w:rPr>
    </w:lvl>
    <w:lvl w:ilvl="1">
      <w:start w:val="1"/>
      <w:numFmt w:val="lowerLetter"/>
      <w:lvlText w:val="%2."/>
      <w:lvlJc w:val="left"/>
      <w:pPr>
        <w:tabs>
          <w:tab w:val="num" w:pos="278"/>
        </w:tabs>
        <w:ind w:left="278" w:firstLine="360"/>
      </w:pPr>
      <w:rPr>
        <w:rFonts w:hint="default"/>
        <w:position w:val="0"/>
      </w:rPr>
    </w:lvl>
    <w:lvl w:ilvl="2">
      <w:start w:val="1"/>
      <w:numFmt w:val="lowerRoman"/>
      <w:lvlText w:val="%3."/>
      <w:lvlJc w:val="left"/>
      <w:pPr>
        <w:tabs>
          <w:tab w:val="num" w:pos="278"/>
        </w:tabs>
        <w:ind w:left="278" w:firstLine="720"/>
      </w:pPr>
      <w:rPr>
        <w:rFonts w:hint="default"/>
        <w:position w:val="0"/>
      </w:rPr>
    </w:lvl>
    <w:lvl w:ilvl="3">
      <w:start w:val="1"/>
      <w:numFmt w:val="decimal"/>
      <w:isLgl/>
      <w:lvlText w:val="%4."/>
      <w:lvlJc w:val="left"/>
      <w:pPr>
        <w:tabs>
          <w:tab w:val="num" w:pos="278"/>
        </w:tabs>
        <w:ind w:left="278" w:firstLine="1080"/>
      </w:pPr>
      <w:rPr>
        <w:rFonts w:hint="default"/>
        <w:position w:val="0"/>
      </w:rPr>
    </w:lvl>
    <w:lvl w:ilvl="4">
      <w:start w:val="1"/>
      <w:numFmt w:val="lowerLetter"/>
      <w:lvlText w:val="%5."/>
      <w:lvlJc w:val="left"/>
      <w:pPr>
        <w:tabs>
          <w:tab w:val="num" w:pos="278"/>
        </w:tabs>
        <w:ind w:left="278" w:firstLine="1440"/>
      </w:pPr>
      <w:rPr>
        <w:rFonts w:hint="default"/>
        <w:position w:val="0"/>
      </w:rPr>
    </w:lvl>
    <w:lvl w:ilvl="5">
      <w:start w:val="1"/>
      <w:numFmt w:val="lowerRoman"/>
      <w:lvlText w:val="%6."/>
      <w:lvlJc w:val="left"/>
      <w:pPr>
        <w:tabs>
          <w:tab w:val="num" w:pos="278"/>
        </w:tabs>
        <w:ind w:left="278" w:firstLine="1800"/>
      </w:pPr>
      <w:rPr>
        <w:rFonts w:hint="default"/>
        <w:position w:val="0"/>
      </w:rPr>
    </w:lvl>
    <w:lvl w:ilvl="6">
      <w:start w:val="1"/>
      <w:numFmt w:val="decimal"/>
      <w:isLgl/>
      <w:lvlText w:val="%7."/>
      <w:lvlJc w:val="left"/>
      <w:pPr>
        <w:tabs>
          <w:tab w:val="num" w:pos="278"/>
        </w:tabs>
        <w:ind w:left="278" w:firstLine="2160"/>
      </w:pPr>
      <w:rPr>
        <w:rFonts w:hint="default"/>
        <w:position w:val="0"/>
      </w:rPr>
    </w:lvl>
    <w:lvl w:ilvl="7">
      <w:start w:val="1"/>
      <w:numFmt w:val="lowerLetter"/>
      <w:lvlText w:val="%8."/>
      <w:lvlJc w:val="left"/>
      <w:pPr>
        <w:tabs>
          <w:tab w:val="num" w:pos="278"/>
        </w:tabs>
        <w:ind w:left="278" w:firstLine="2520"/>
      </w:pPr>
      <w:rPr>
        <w:rFonts w:hint="default"/>
        <w:position w:val="0"/>
      </w:rPr>
    </w:lvl>
    <w:lvl w:ilvl="8">
      <w:start w:val="1"/>
      <w:numFmt w:val="lowerRoman"/>
      <w:lvlText w:val="%9."/>
      <w:lvlJc w:val="left"/>
      <w:pPr>
        <w:tabs>
          <w:tab w:val="num" w:pos="278"/>
        </w:tabs>
        <w:ind w:left="278" w:firstLine="2880"/>
      </w:pPr>
      <w:rPr>
        <w:rFonts w:hint="default"/>
        <w:position w:val="0"/>
      </w:rPr>
    </w:lvl>
  </w:abstractNum>
  <w:abstractNum w:abstractNumId="22">
    <w:nsid w:val="1E7E7FF5"/>
    <w:multiLevelType w:val="hybridMultilevel"/>
    <w:tmpl w:val="D2C2124C"/>
    <w:lvl w:ilvl="0" w:tplc="EE94524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2E668AE"/>
    <w:multiLevelType w:val="multilevel"/>
    <w:tmpl w:val="894EE87B"/>
    <w:lvl w:ilvl="0">
      <w:start w:val="1"/>
      <w:numFmt w:val="decimal"/>
      <w:isLgl/>
      <w:lvlText w:val="%1."/>
      <w:lvlJc w:val="left"/>
      <w:pPr>
        <w:tabs>
          <w:tab w:val="num" w:pos="0"/>
        </w:tabs>
        <w:ind w:left="0" w:firstLine="0"/>
      </w:pPr>
      <w:rPr>
        <w:rFonts w:hint="default"/>
        <w:position w:val="0"/>
      </w:rPr>
    </w:lvl>
    <w:lvl w:ilvl="1">
      <w:start w:val="1"/>
      <w:numFmt w:val="lowerLetter"/>
      <w:lvlText w:val="%2."/>
      <w:lvlJc w:val="left"/>
      <w:pPr>
        <w:tabs>
          <w:tab w:val="num" w:pos="278"/>
        </w:tabs>
        <w:ind w:left="278" w:firstLine="360"/>
      </w:pPr>
      <w:rPr>
        <w:rFonts w:hint="default"/>
        <w:position w:val="0"/>
      </w:rPr>
    </w:lvl>
    <w:lvl w:ilvl="2">
      <w:start w:val="1"/>
      <w:numFmt w:val="lowerRoman"/>
      <w:lvlText w:val="%3."/>
      <w:lvlJc w:val="left"/>
      <w:pPr>
        <w:tabs>
          <w:tab w:val="num" w:pos="278"/>
        </w:tabs>
        <w:ind w:left="278" w:firstLine="720"/>
      </w:pPr>
      <w:rPr>
        <w:rFonts w:hint="default"/>
        <w:position w:val="0"/>
      </w:rPr>
    </w:lvl>
    <w:lvl w:ilvl="3">
      <w:start w:val="1"/>
      <w:numFmt w:val="decimal"/>
      <w:isLgl/>
      <w:lvlText w:val="%4."/>
      <w:lvlJc w:val="left"/>
      <w:pPr>
        <w:tabs>
          <w:tab w:val="num" w:pos="278"/>
        </w:tabs>
        <w:ind w:left="278" w:firstLine="1080"/>
      </w:pPr>
      <w:rPr>
        <w:rFonts w:hint="default"/>
        <w:position w:val="0"/>
      </w:rPr>
    </w:lvl>
    <w:lvl w:ilvl="4">
      <w:start w:val="1"/>
      <w:numFmt w:val="lowerLetter"/>
      <w:lvlText w:val="%5."/>
      <w:lvlJc w:val="left"/>
      <w:pPr>
        <w:tabs>
          <w:tab w:val="num" w:pos="278"/>
        </w:tabs>
        <w:ind w:left="278" w:firstLine="1440"/>
      </w:pPr>
      <w:rPr>
        <w:rFonts w:hint="default"/>
        <w:position w:val="0"/>
      </w:rPr>
    </w:lvl>
    <w:lvl w:ilvl="5">
      <w:start w:val="1"/>
      <w:numFmt w:val="lowerRoman"/>
      <w:lvlText w:val="%6."/>
      <w:lvlJc w:val="left"/>
      <w:pPr>
        <w:tabs>
          <w:tab w:val="num" w:pos="278"/>
        </w:tabs>
        <w:ind w:left="278" w:firstLine="1800"/>
      </w:pPr>
      <w:rPr>
        <w:rFonts w:hint="default"/>
        <w:position w:val="0"/>
      </w:rPr>
    </w:lvl>
    <w:lvl w:ilvl="6">
      <w:start w:val="1"/>
      <w:numFmt w:val="decimal"/>
      <w:isLgl/>
      <w:lvlText w:val="%7."/>
      <w:lvlJc w:val="left"/>
      <w:pPr>
        <w:tabs>
          <w:tab w:val="num" w:pos="278"/>
        </w:tabs>
        <w:ind w:left="278" w:firstLine="2160"/>
      </w:pPr>
      <w:rPr>
        <w:rFonts w:hint="default"/>
        <w:position w:val="0"/>
      </w:rPr>
    </w:lvl>
    <w:lvl w:ilvl="7">
      <w:start w:val="1"/>
      <w:numFmt w:val="lowerLetter"/>
      <w:lvlText w:val="%8."/>
      <w:lvlJc w:val="left"/>
      <w:pPr>
        <w:tabs>
          <w:tab w:val="num" w:pos="278"/>
        </w:tabs>
        <w:ind w:left="278" w:firstLine="2520"/>
      </w:pPr>
      <w:rPr>
        <w:rFonts w:hint="default"/>
        <w:position w:val="0"/>
      </w:rPr>
    </w:lvl>
    <w:lvl w:ilvl="8">
      <w:start w:val="1"/>
      <w:numFmt w:val="lowerRoman"/>
      <w:lvlText w:val="%9."/>
      <w:lvlJc w:val="left"/>
      <w:pPr>
        <w:tabs>
          <w:tab w:val="num" w:pos="278"/>
        </w:tabs>
        <w:ind w:left="278" w:firstLine="2880"/>
      </w:pPr>
      <w:rPr>
        <w:rFonts w:hint="default"/>
        <w:position w:val="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0"/>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4FA"/>
    <w:rsid w:val="00002939"/>
    <w:rsid w:val="00115375"/>
    <w:rsid w:val="00115B0E"/>
    <w:rsid w:val="001167C0"/>
    <w:rsid w:val="001A133B"/>
    <w:rsid w:val="001D60E7"/>
    <w:rsid w:val="001E4D66"/>
    <w:rsid w:val="00200865"/>
    <w:rsid w:val="0024451D"/>
    <w:rsid w:val="00283116"/>
    <w:rsid w:val="003704EE"/>
    <w:rsid w:val="003965E3"/>
    <w:rsid w:val="003C2B11"/>
    <w:rsid w:val="003C4B5B"/>
    <w:rsid w:val="00425650"/>
    <w:rsid w:val="00452E2A"/>
    <w:rsid w:val="00496DA5"/>
    <w:rsid w:val="004C5714"/>
    <w:rsid w:val="004F113C"/>
    <w:rsid w:val="00526630"/>
    <w:rsid w:val="005434FA"/>
    <w:rsid w:val="00591E35"/>
    <w:rsid w:val="007954CE"/>
    <w:rsid w:val="007B3BCC"/>
    <w:rsid w:val="007B5FFB"/>
    <w:rsid w:val="007E56A5"/>
    <w:rsid w:val="008032DB"/>
    <w:rsid w:val="00831236"/>
    <w:rsid w:val="00844DCE"/>
    <w:rsid w:val="00917871"/>
    <w:rsid w:val="009572B9"/>
    <w:rsid w:val="00957A7A"/>
    <w:rsid w:val="00985587"/>
    <w:rsid w:val="009A31BF"/>
    <w:rsid w:val="009A4EF0"/>
    <w:rsid w:val="00A16302"/>
    <w:rsid w:val="00A319C7"/>
    <w:rsid w:val="00AE36BA"/>
    <w:rsid w:val="00B52098"/>
    <w:rsid w:val="00BB5AFA"/>
    <w:rsid w:val="00BD3C3E"/>
    <w:rsid w:val="00BD6C26"/>
    <w:rsid w:val="00C30F6B"/>
    <w:rsid w:val="00C72CDF"/>
    <w:rsid w:val="00D07CDF"/>
    <w:rsid w:val="00D853E6"/>
    <w:rsid w:val="00D97F40"/>
    <w:rsid w:val="00E05AD8"/>
    <w:rsid w:val="00E44ECE"/>
    <w:rsid w:val="00E546BB"/>
    <w:rsid w:val="00EE3D39"/>
    <w:rsid w:val="00F444D4"/>
    <w:rsid w:val="00F46221"/>
    <w:rsid w:val="00FC38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pPr>
      <w:spacing w:after="200" w:line="276" w:lineRule="auto"/>
    </w:pPr>
    <w:rPr>
      <w:rFonts w:ascii="Lucida Grande" w:eastAsia="ヒラギノ角ゴ Pro W3" w:hAnsi="Lucida Grande"/>
      <w:color w:val="000000"/>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pPr>
      <w:spacing w:after="200" w:line="276" w:lineRule="auto"/>
    </w:pPr>
    <w:rPr>
      <w:rFonts w:ascii="Lucida Grande" w:eastAsia="ヒラギノ角ゴ Pro W3" w:hAnsi="Lucida Grande"/>
      <w:color w:val="000000"/>
      <w:sz w:val="22"/>
    </w:rPr>
  </w:style>
  <w:style w:type="character" w:customStyle="1" w:styleId="Hyperlink1">
    <w:name w:val="Hyperlink1"/>
    <w:rPr>
      <w:color w:val="0000FF"/>
      <w:sz w:val="22"/>
      <w:u w:val="single"/>
    </w:rPr>
  </w:style>
  <w:style w:type="paragraph" w:customStyle="1" w:styleId="ColorfulList-Accent11">
    <w:name w:val="Colorful List - Accent 11"/>
    <w:qFormat/>
    <w:pPr>
      <w:spacing w:after="200" w:line="276" w:lineRule="auto"/>
      <w:ind w:left="720"/>
    </w:pPr>
    <w:rPr>
      <w:rFonts w:ascii="Lucida Grande" w:eastAsia="ヒラギノ角ゴ Pro W3" w:hAnsi="Lucida Grande"/>
      <w:color w:val="000000"/>
      <w:sz w:val="22"/>
    </w:rPr>
  </w:style>
  <w:style w:type="character" w:customStyle="1" w:styleId="Unknown0">
    <w:name w:val="Unknown 0"/>
    <w:semiHidden/>
  </w:style>
  <w:style w:type="paragraph" w:styleId="Header">
    <w:name w:val="header"/>
    <w:basedOn w:val="Normal"/>
    <w:link w:val="HeaderChar"/>
    <w:locked/>
    <w:rsid w:val="005434FA"/>
    <w:pPr>
      <w:tabs>
        <w:tab w:val="center" w:pos="4513"/>
        <w:tab w:val="right" w:pos="9026"/>
      </w:tabs>
    </w:pPr>
  </w:style>
  <w:style w:type="character" w:customStyle="1" w:styleId="HeaderChar">
    <w:name w:val="Header Char"/>
    <w:link w:val="Header"/>
    <w:rsid w:val="005434FA"/>
    <w:rPr>
      <w:rFonts w:ascii="Lucida Grande" w:eastAsia="ヒラギノ角ゴ Pro W3" w:hAnsi="Lucida Grande"/>
      <w:color w:val="000000"/>
      <w:sz w:val="22"/>
      <w:szCs w:val="24"/>
      <w:lang w:eastAsia="en-US"/>
    </w:rPr>
  </w:style>
  <w:style w:type="paragraph" w:styleId="Footer">
    <w:name w:val="footer"/>
    <w:basedOn w:val="Normal"/>
    <w:link w:val="FooterChar"/>
    <w:uiPriority w:val="99"/>
    <w:locked/>
    <w:rsid w:val="005434FA"/>
    <w:pPr>
      <w:tabs>
        <w:tab w:val="center" w:pos="4513"/>
        <w:tab w:val="right" w:pos="9026"/>
      </w:tabs>
    </w:pPr>
  </w:style>
  <w:style w:type="character" w:customStyle="1" w:styleId="FooterChar">
    <w:name w:val="Footer Char"/>
    <w:link w:val="Footer"/>
    <w:uiPriority w:val="99"/>
    <w:rsid w:val="005434FA"/>
    <w:rPr>
      <w:rFonts w:ascii="Lucida Grande" w:eastAsia="ヒラギノ角ゴ Pro W3" w:hAnsi="Lucida Grande"/>
      <w:color w:val="000000"/>
      <w:sz w:val="22"/>
      <w:szCs w:val="24"/>
      <w:lang w:eastAsia="en-US"/>
    </w:rPr>
  </w:style>
  <w:style w:type="character" w:styleId="Hyperlink">
    <w:name w:val="Hyperlink"/>
    <w:locked/>
    <w:rsid w:val="00985587"/>
    <w:rPr>
      <w:color w:val="0000FF"/>
      <w:u w:val="single"/>
    </w:rPr>
  </w:style>
  <w:style w:type="character" w:customStyle="1" w:styleId="IntenseEmphasis1">
    <w:name w:val="Intense Emphasis1"/>
    <w:uiPriority w:val="21"/>
    <w:qFormat/>
    <w:rsid w:val="004F113C"/>
    <w:rPr>
      <w:b/>
      <w:bCs/>
      <w:i/>
      <w:iCs/>
      <w:color w:val="4F81BD"/>
    </w:rPr>
  </w:style>
  <w:style w:type="paragraph" w:styleId="Title">
    <w:name w:val="Title"/>
    <w:basedOn w:val="Normal"/>
    <w:next w:val="Normal"/>
    <w:link w:val="TitleChar"/>
    <w:qFormat/>
    <w:locked/>
    <w:rsid w:val="004F113C"/>
    <w:pPr>
      <w:spacing w:before="240" w:after="60"/>
      <w:jc w:val="center"/>
      <w:outlineLvl w:val="0"/>
    </w:pPr>
    <w:rPr>
      <w:rFonts w:ascii="Calibri" w:eastAsia="MS Gothic" w:hAnsi="Calibri"/>
      <w:b/>
      <w:bCs/>
      <w:kern w:val="28"/>
      <w:sz w:val="32"/>
      <w:szCs w:val="32"/>
    </w:rPr>
  </w:style>
  <w:style w:type="character" w:customStyle="1" w:styleId="TitleChar">
    <w:name w:val="Title Char"/>
    <w:link w:val="Title"/>
    <w:rsid w:val="004F113C"/>
    <w:rPr>
      <w:rFonts w:ascii="Calibri" w:eastAsia="MS Gothic" w:hAnsi="Calibri" w:cs="Times New Roman"/>
      <w:b/>
      <w:bCs/>
      <w:color w:val="000000"/>
      <w:kern w:val="28"/>
      <w:sz w:val="32"/>
      <w:szCs w:val="32"/>
    </w:rPr>
  </w:style>
  <w:style w:type="character" w:customStyle="1" w:styleId="IntenseReference1">
    <w:name w:val="Intense Reference1"/>
    <w:uiPriority w:val="32"/>
    <w:qFormat/>
    <w:rsid w:val="004F113C"/>
    <w:rPr>
      <w:b/>
      <w:bCs/>
      <w:smallCaps/>
      <w:color w:val="C0504D"/>
      <w:spacing w:val="5"/>
      <w:u w:val="single"/>
    </w:rPr>
  </w:style>
  <w:style w:type="character" w:customStyle="1" w:styleId="author">
    <w:name w:val="author"/>
    <w:rsid w:val="00917871"/>
  </w:style>
  <w:style w:type="character" w:customStyle="1" w:styleId="a-declarative">
    <w:name w:val="a-declarative"/>
    <w:rsid w:val="00917871"/>
  </w:style>
  <w:style w:type="character" w:customStyle="1" w:styleId="apple-converted-space">
    <w:name w:val="apple-converted-space"/>
    <w:rsid w:val="00917871"/>
  </w:style>
  <w:style w:type="character" w:customStyle="1" w:styleId="a-color-secondary">
    <w:name w:val="a-color-secondary"/>
    <w:rsid w:val="00917871"/>
  </w:style>
  <w:style w:type="character" w:styleId="FollowedHyperlink">
    <w:name w:val="FollowedHyperlink"/>
    <w:locked/>
    <w:rsid w:val="00452E2A"/>
    <w:rPr>
      <w:color w:val="800080"/>
      <w:u w:val="single"/>
    </w:rPr>
  </w:style>
  <w:style w:type="paragraph" w:styleId="BalloonText">
    <w:name w:val="Balloon Text"/>
    <w:basedOn w:val="Normal"/>
    <w:link w:val="BalloonTextChar"/>
    <w:locked/>
    <w:rsid w:val="00F462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46221"/>
    <w:rPr>
      <w:rFonts w:ascii="Tahoma" w:eastAsia="ヒラギノ角ゴ Pro W3" w:hAnsi="Tahoma" w:cs="Tahoma"/>
      <w:color w:val="000000"/>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pPr>
      <w:spacing w:after="200" w:line="276" w:lineRule="auto"/>
    </w:pPr>
    <w:rPr>
      <w:rFonts w:ascii="Lucida Grande" w:eastAsia="ヒラギノ角ゴ Pro W3" w:hAnsi="Lucida Grande"/>
      <w:color w:val="000000"/>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pPr>
      <w:spacing w:after="200" w:line="276" w:lineRule="auto"/>
    </w:pPr>
    <w:rPr>
      <w:rFonts w:ascii="Lucida Grande" w:eastAsia="ヒラギノ角ゴ Pro W3" w:hAnsi="Lucida Grande"/>
      <w:color w:val="000000"/>
      <w:sz w:val="22"/>
    </w:rPr>
  </w:style>
  <w:style w:type="character" w:customStyle="1" w:styleId="Hyperlink1">
    <w:name w:val="Hyperlink1"/>
    <w:rPr>
      <w:color w:val="0000FF"/>
      <w:sz w:val="22"/>
      <w:u w:val="single"/>
    </w:rPr>
  </w:style>
  <w:style w:type="paragraph" w:customStyle="1" w:styleId="ColorfulList-Accent11">
    <w:name w:val="Colorful List - Accent 11"/>
    <w:qFormat/>
    <w:pPr>
      <w:spacing w:after="200" w:line="276" w:lineRule="auto"/>
      <w:ind w:left="720"/>
    </w:pPr>
    <w:rPr>
      <w:rFonts w:ascii="Lucida Grande" w:eastAsia="ヒラギノ角ゴ Pro W3" w:hAnsi="Lucida Grande"/>
      <w:color w:val="000000"/>
      <w:sz w:val="22"/>
    </w:rPr>
  </w:style>
  <w:style w:type="character" w:customStyle="1" w:styleId="Unknown0">
    <w:name w:val="Unknown 0"/>
    <w:semiHidden/>
  </w:style>
  <w:style w:type="paragraph" w:styleId="Header">
    <w:name w:val="header"/>
    <w:basedOn w:val="Normal"/>
    <w:link w:val="HeaderChar"/>
    <w:locked/>
    <w:rsid w:val="005434FA"/>
    <w:pPr>
      <w:tabs>
        <w:tab w:val="center" w:pos="4513"/>
        <w:tab w:val="right" w:pos="9026"/>
      </w:tabs>
    </w:pPr>
  </w:style>
  <w:style w:type="character" w:customStyle="1" w:styleId="HeaderChar">
    <w:name w:val="Header Char"/>
    <w:link w:val="Header"/>
    <w:rsid w:val="005434FA"/>
    <w:rPr>
      <w:rFonts w:ascii="Lucida Grande" w:eastAsia="ヒラギノ角ゴ Pro W3" w:hAnsi="Lucida Grande"/>
      <w:color w:val="000000"/>
      <w:sz w:val="22"/>
      <w:szCs w:val="24"/>
      <w:lang w:eastAsia="en-US"/>
    </w:rPr>
  </w:style>
  <w:style w:type="paragraph" w:styleId="Footer">
    <w:name w:val="footer"/>
    <w:basedOn w:val="Normal"/>
    <w:link w:val="FooterChar"/>
    <w:uiPriority w:val="99"/>
    <w:locked/>
    <w:rsid w:val="005434FA"/>
    <w:pPr>
      <w:tabs>
        <w:tab w:val="center" w:pos="4513"/>
        <w:tab w:val="right" w:pos="9026"/>
      </w:tabs>
    </w:pPr>
  </w:style>
  <w:style w:type="character" w:customStyle="1" w:styleId="FooterChar">
    <w:name w:val="Footer Char"/>
    <w:link w:val="Footer"/>
    <w:uiPriority w:val="99"/>
    <w:rsid w:val="005434FA"/>
    <w:rPr>
      <w:rFonts w:ascii="Lucida Grande" w:eastAsia="ヒラギノ角ゴ Pro W3" w:hAnsi="Lucida Grande"/>
      <w:color w:val="000000"/>
      <w:sz w:val="22"/>
      <w:szCs w:val="24"/>
      <w:lang w:eastAsia="en-US"/>
    </w:rPr>
  </w:style>
  <w:style w:type="character" w:styleId="Hyperlink">
    <w:name w:val="Hyperlink"/>
    <w:locked/>
    <w:rsid w:val="00985587"/>
    <w:rPr>
      <w:color w:val="0000FF"/>
      <w:u w:val="single"/>
    </w:rPr>
  </w:style>
  <w:style w:type="character" w:customStyle="1" w:styleId="IntenseEmphasis1">
    <w:name w:val="Intense Emphasis1"/>
    <w:uiPriority w:val="21"/>
    <w:qFormat/>
    <w:rsid w:val="004F113C"/>
    <w:rPr>
      <w:b/>
      <w:bCs/>
      <w:i/>
      <w:iCs/>
      <w:color w:val="4F81BD"/>
    </w:rPr>
  </w:style>
  <w:style w:type="paragraph" w:styleId="Title">
    <w:name w:val="Title"/>
    <w:basedOn w:val="Normal"/>
    <w:next w:val="Normal"/>
    <w:link w:val="TitleChar"/>
    <w:qFormat/>
    <w:locked/>
    <w:rsid w:val="004F113C"/>
    <w:pPr>
      <w:spacing w:before="240" w:after="60"/>
      <w:jc w:val="center"/>
      <w:outlineLvl w:val="0"/>
    </w:pPr>
    <w:rPr>
      <w:rFonts w:ascii="Calibri" w:eastAsia="MS Gothic" w:hAnsi="Calibri"/>
      <w:b/>
      <w:bCs/>
      <w:kern w:val="28"/>
      <w:sz w:val="32"/>
      <w:szCs w:val="32"/>
    </w:rPr>
  </w:style>
  <w:style w:type="character" w:customStyle="1" w:styleId="TitleChar">
    <w:name w:val="Title Char"/>
    <w:link w:val="Title"/>
    <w:rsid w:val="004F113C"/>
    <w:rPr>
      <w:rFonts w:ascii="Calibri" w:eastAsia="MS Gothic" w:hAnsi="Calibri" w:cs="Times New Roman"/>
      <w:b/>
      <w:bCs/>
      <w:color w:val="000000"/>
      <w:kern w:val="28"/>
      <w:sz w:val="32"/>
      <w:szCs w:val="32"/>
    </w:rPr>
  </w:style>
  <w:style w:type="character" w:customStyle="1" w:styleId="IntenseReference1">
    <w:name w:val="Intense Reference1"/>
    <w:uiPriority w:val="32"/>
    <w:qFormat/>
    <w:rsid w:val="004F113C"/>
    <w:rPr>
      <w:b/>
      <w:bCs/>
      <w:smallCaps/>
      <w:color w:val="C0504D"/>
      <w:spacing w:val="5"/>
      <w:u w:val="single"/>
    </w:rPr>
  </w:style>
  <w:style w:type="character" w:customStyle="1" w:styleId="author">
    <w:name w:val="author"/>
    <w:rsid w:val="00917871"/>
  </w:style>
  <w:style w:type="character" w:customStyle="1" w:styleId="a-declarative">
    <w:name w:val="a-declarative"/>
    <w:rsid w:val="00917871"/>
  </w:style>
  <w:style w:type="character" w:customStyle="1" w:styleId="apple-converted-space">
    <w:name w:val="apple-converted-space"/>
    <w:rsid w:val="00917871"/>
  </w:style>
  <w:style w:type="character" w:customStyle="1" w:styleId="a-color-secondary">
    <w:name w:val="a-color-secondary"/>
    <w:rsid w:val="00917871"/>
  </w:style>
  <w:style w:type="character" w:styleId="FollowedHyperlink">
    <w:name w:val="FollowedHyperlink"/>
    <w:locked/>
    <w:rsid w:val="00452E2A"/>
    <w:rPr>
      <w:color w:val="800080"/>
      <w:u w:val="single"/>
    </w:rPr>
  </w:style>
  <w:style w:type="paragraph" w:styleId="BalloonText">
    <w:name w:val="Balloon Text"/>
    <w:basedOn w:val="Normal"/>
    <w:link w:val="BalloonTextChar"/>
    <w:locked/>
    <w:rsid w:val="00F462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46221"/>
    <w:rPr>
      <w:rFonts w:ascii="Tahoma" w:eastAsia="ヒラギノ角ゴ Pro W3" w:hAnsi="Tahoma" w:cs="Tahoma"/>
      <w:color w:val="00000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766176">
      <w:bodyDiv w:val="1"/>
      <w:marLeft w:val="0"/>
      <w:marRight w:val="0"/>
      <w:marTop w:val="0"/>
      <w:marBottom w:val="0"/>
      <w:divBdr>
        <w:top w:val="none" w:sz="0" w:space="0" w:color="auto"/>
        <w:left w:val="none" w:sz="0" w:space="0" w:color="auto"/>
        <w:bottom w:val="none" w:sz="0" w:space="0" w:color="auto"/>
        <w:right w:val="none" w:sz="0" w:space="0" w:color="auto"/>
      </w:divBdr>
    </w:div>
    <w:div w:id="210148892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www.rcoa.ac.uk/examinations" TargetMode="External"/><Relationship Id="rId18" Type="http://schemas.openxmlformats.org/officeDocument/2006/relationships/hyperlink" Target="http://www.rcoa.ac.uk/exam-syllabus-and-regulations/examination-syllabus" TargetMode="External"/><Relationship Id="rId26" Type="http://schemas.openxmlformats.org/officeDocument/2006/relationships/image" Target="media/image7.jpeg"/><Relationship Id="rId39" Type="http://schemas.openxmlformats.org/officeDocument/2006/relationships/hyperlink" Target="http://www.amazon.co.uk/Kariem-El-Boghdadly/e/B00NGGOZ7E/ref=dp_byline_cont_book_1" TargetMode="External"/><Relationship Id="rId21" Type="http://schemas.openxmlformats.org/officeDocument/2006/relationships/image" Target="media/image3.jpeg"/><Relationship Id="rId34" Type="http://schemas.openxmlformats.org/officeDocument/2006/relationships/hyperlink" Target="http://www.rcoa.ac.uk/resources-candidates/the-primary-candidate-resources" TargetMode="External"/><Relationship Id="rId42" Type="http://schemas.openxmlformats.org/officeDocument/2006/relationships/hyperlink" Target="http://www.rcoa.ac.uk/system/files/EXM-SBA-QUESTIONS.pdf" TargetMode="External"/><Relationship Id="rId47" Type="http://schemas.openxmlformats.org/officeDocument/2006/relationships/hyperlink" Target="http://www.onexamination.com/anaesthesia/frca-primary%20" TargetMode="External"/><Relationship Id="rId50" Type="http://schemas.openxmlformats.org/officeDocument/2006/relationships/hyperlink" Target="http://www.sdhct.nhs.uk/postgradtraining/peninsulaprimarymcqcourse/" TargetMode="Externa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rcoa.ac.uk/sites/default/files/EXM-Primary-Order-Form.pdf" TargetMode="External"/><Relationship Id="rId17" Type="http://schemas.openxmlformats.org/officeDocument/2006/relationships/hyperlink" Target="http://www.rcoa.ac.uk/examinations/overview/the-candidate-newsletter" TargetMode="External"/><Relationship Id="rId25" Type="http://schemas.openxmlformats.org/officeDocument/2006/relationships/image" Target="media/image6.jpeg"/><Relationship Id="rId33" Type="http://schemas.openxmlformats.org/officeDocument/2006/relationships/image" Target="media/image14.jpeg"/><Relationship Id="rId38" Type="http://schemas.openxmlformats.org/officeDocument/2006/relationships/image" Target="media/image18.jpeg"/><Relationship Id="rId46" Type="http://schemas.openxmlformats.org/officeDocument/2006/relationships/hyperlink" Target="http://www.pastest.co.uk/product/frca-online?rbc=true&amp;rcid=105663" TargetMode="External"/><Relationship Id="rId2" Type="http://schemas.openxmlformats.org/officeDocument/2006/relationships/numbering" Target="numbering.xml"/><Relationship Id="rId16" Type="http://schemas.openxmlformats.org/officeDocument/2006/relationships/hyperlink" Target="http://www.rcoa.ac.uk/examinations/contact-the-exams-department" TargetMode="External"/><Relationship Id="rId20" Type="http://schemas.openxmlformats.org/officeDocument/2006/relationships/hyperlink" Target="http://www.aagbi.org/education/educational-resources/tutorial-week" TargetMode="External"/><Relationship Id="rId29" Type="http://schemas.openxmlformats.org/officeDocument/2006/relationships/image" Target="media/image10.jpeg"/><Relationship Id="rId41" Type="http://schemas.openxmlformats.org/officeDocument/2006/relationships/image" Target="media/image20.jpeg"/><Relationship Id="rId54" Type="http://schemas.openxmlformats.org/officeDocument/2006/relationships/hyperlink" Target="http://www.rcoa.ac.uk/education-and-events/primary-frca-masterclass-0%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www.setster.com/blog/wp-content/uploads/can-stress-cause-acid-reflux.jpg" TargetMode="External"/><Relationship Id="rId24" Type="http://schemas.openxmlformats.org/officeDocument/2006/relationships/image" Target="media/image5.jpeg"/><Relationship Id="rId32" Type="http://schemas.openxmlformats.org/officeDocument/2006/relationships/image" Target="media/image13.jpeg"/><Relationship Id="rId37" Type="http://schemas.openxmlformats.org/officeDocument/2006/relationships/image" Target="media/image17.jpeg"/><Relationship Id="rId40" Type="http://schemas.openxmlformats.org/officeDocument/2006/relationships/image" Target="media/image19.jpeg"/><Relationship Id="rId45" Type="http://schemas.openxmlformats.org/officeDocument/2006/relationships/hyperlink" Target="http://www.frcaq.com/primary/jsp/home.jsf" TargetMode="External"/><Relationship Id="rId53" Type="http://schemas.openxmlformats.org/officeDocument/2006/relationships/hyperlink" Target="http://www.mededcoventry.com/Courses/Anaesthesia/FRCA/Default.aspx"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coa.ac.uk/examinations/dates-fees-and-applications" TargetMode="External"/><Relationship Id="rId23" Type="http://schemas.openxmlformats.org/officeDocument/2006/relationships/image" Target="http://secure-ecsd.elsevier.com/covers/80/Tango2/large/9780702051128.jpg" TargetMode="External"/><Relationship Id="rId28" Type="http://schemas.openxmlformats.org/officeDocument/2006/relationships/image" Target="media/image9.jpeg"/><Relationship Id="rId36" Type="http://schemas.openxmlformats.org/officeDocument/2006/relationships/image" Target="media/image16.jpeg"/><Relationship Id="rId49" Type="http://schemas.openxmlformats.org/officeDocument/2006/relationships/hyperlink" Target="http://www.amazon.co.uk/gp/product/1107401003" TargetMode="External"/><Relationship Id="rId57"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frca.co.uk" TargetMode="External"/><Relationship Id="rId31" Type="http://schemas.openxmlformats.org/officeDocument/2006/relationships/image" Target="media/image12.jpeg"/><Relationship Id="rId44" Type="http://schemas.openxmlformats.org/officeDocument/2006/relationships/hyperlink" Target="http://www.e-lfh.org.uk/projects/ela/index.html" TargetMode="External"/><Relationship Id="rId52" Type="http://schemas.openxmlformats.org/officeDocument/2006/relationships/hyperlink" Target="http://www.mededcoventry.com/Courses/Anaesthesia/FRCA/Default.asp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rcoa.ac.uk/primary-frca-mcq/dates-fees-and-applications-primary-mcq" TargetMode="External"/><Relationship Id="rId22" Type="http://schemas.openxmlformats.org/officeDocument/2006/relationships/image" Target="media/image4.jpeg"/><Relationship Id="rId27" Type="http://schemas.openxmlformats.org/officeDocument/2006/relationships/image" Target="media/image8.jpeg"/><Relationship Id="rId30" Type="http://schemas.openxmlformats.org/officeDocument/2006/relationships/image" Target="media/image11.jpeg"/><Relationship Id="rId35" Type="http://schemas.openxmlformats.org/officeDocument/2006/relationships/image" Target="media/image15.jpeg"/><Relationship Id="rId43" Type="http://schemas.openxmlformats.org/officeDocument/2006/relationships/hyperlink" Target="http://www.rcoa.ac.uk/sites/default/files/EXM-Example-PrimarySBAs.pdf" TargetMode="External"/><Relationship Id="rId48" Type="http://schemas.openxmlformats.org/officeDocument/2006/relationships/hyperlink" Target="http://www.dr-podcast.co.uk/index.php" TargetMode="External"/><Relationship Id="rId56"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www.sdhct.nhs.uk/postgradtraining/peninsulaprimarymcqcourse/"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3C2EA-C337-4BFF-839D-D83857FE9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4855</Words>
  <Characters>27679</Characters>
  <Application>Microsoft Office Word</Application>
  <DocSecurity>4</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32470</CharactersWithSpaces>
  <SharedDoc>false</SharedDoc>
  <HLinks>
    <vt:vector size="150" baseType="variant">
      <vt:variant>
        <vt:i4>262169</vt:i4>
      </vt:variant>
      <vt:variant>
        <vt:i4>72</vt:i4>
      </vt:variant>
      <vt:variant>
        <vt:i4>0</vt:i4>
      </vt:variant>
      <vt:variant>
        <vt:i4>5</vt:i4>
      </vt:variant>
      <vt:variant>
        <vt:lpwstr>http://www.msoa.org.uk/default.asp?pageAction=showitem&amp;iItemID=EEIHH</vt:lpwstr>
      </vt:variant>
      <vt:variant>
        <vt:lpwstr/>
      </vt:variant>
      <vt:variant>
        <vt:i4>4456455</vt:i4>
      </vt:variant>
      <vt:variant>
        <vt:i4>69</vt:i4>
      </vt:variant>
      <vt:variant>
        <vt:i4>0</vt:i4>
      </vt:variant>
      <vt:variant>
        <vt:i4>5</vt:i4>
      </vt:variant>
      <vt:variant>
        <vt:lpwstr>http://www.rcoa.ac.uk/education-and-events/primary-frca-masterclass-0</vt:lpwstr>
      </vt:variant>
      <vt:variant>
        <vt:lpwstr/>
      </vt:variant>
      <vt:variant>
        <vt:i4>3604541</vt:i4>
      </vt:variant>
      <vt:variant>
        <vt:i4>66</vt:i4>
      </vt:variant>
      <vt:variant>
        <vt:i4>0</vt:i4>
      </vt:variant>
      <vt:variant>
        <vt:i4>5</vt:i4>
      </vt:variant>
      <vt:variant>
        <vt:lpwstr>http://www.mededcoventry.com/Courses/Anaesthesia/FRCA/Default.aspx</vt:lpwstr>
      </vt:variant>
      <vt:variant>
        <vt:lpwstr/>
      </vt:variant>
      <vt:variant>
        <vt:i4>3604541</vt:i4>
      </vt:variant>
      <vt:variant>
        <vt:i4>63</vt:i4>
      </vt:variant>
      <vt:variant>
        <vt:i4>0</vt:i4>
      </vt:variant>
      <vt:variant>
        <vt:i4>5</vt:i4>
      </vt:variant>
      <vt:variant>
        <vt:lpwstr>http://www.mededcoventry.com/Courses/Anaesthesia/FRCA/Default.aspx</vt:lpwstr>
      </vt:variant>
      <vt:variant>
        <vt:lpwstr/>
      </vt:variant>
      <vt:variant>
        <vt:i4>7733375</vt:i4>
      </vt:variant>
      <vt:variant>
        <vt:i4>60</vt:i4>
      </vt:variant>
      <vt:variant>
        <vt:i4>0</vt:i4>
      </vt:variant>
      <vt:variant>
        <vt:i4>5</vt:i4>
      </vt:variant>
      <vt:variant>
        <vt:lpwstr>http://www.sdhct.nhs.uk/postgradtraining/peninsulaprimarymcqcourse/</vt:lpwstr>
      </vt:variant>
      <vt:variant>
        <vt:lpwstr/>
      </vt:variant>
      <vt:variant>
        <vt:i4>7733375</vt:i4>
      </vt:variant>
      <vt:variant>
        <vt:i4>57</vt:i4>
      </vt:variant>
      <vt:variant>
        <vt:i4>0</vt:i4>
      </vt:variant>
      <vt:variant>
        <vt:i4>5</vt:i4>
      </vt:variant>
      <vt:variant>
        <vt:lpwstr>http://www.sdhct.nhs.uk/postgradtraining/peninsulaprimarymcqcourse/</vt:lpwstr>
      </vt:variant>
      <vt:variant>
        <vt:lpwstr/>
      </vt:variant>
      <vt:variant>
        <vt:i4>327707</vt:i4>
      </vt:variant>
      <vt:variant>
        <vt:i4>54</vt:i4>
      </vt:variant>
      <vt:variant>
        <vt:i4>0</vt:i4>
      </vt:variant>
      <vt:variant>
        <vt:i4>5</vt:i4>
      </vt:variant>
      <vt:variant>
        <vt:lpwstr>http://www.amazon.co.uk/gp/product/1107401003</vt:lpwstr>
      </vt:variant>
      <vt:variant>
        <vt:lpwstr/>
      </vt:variant>
      <vt:variant>
        <vt:i4>4915200</vt:i4>
      </vt:variant>
      <vt:variant>
        <vt:i4>51</vt:i4>
      </vt:variant>
      <vt:variant>
        <vt:i4>0</vt:i4>
      </vt:variant>
      <vt:variant>
        <vt:i4>5</vt:i4>
      </vt:variant>
      <vt:variant>
        <vt:lpwstr>http://www.dr-podcast.co.uk/index.php</vt:lpwstr>
      </vt:variant>
      <vt:variant>
        <vt:lpwstr/>
      </vt:variant>
      <vt:variant>
        <vt:i4>851975</vt:i4>
      </vt:variant>
      <vt:variant>
        <vt:i4>48</vt:i4>
      </vt:variant>
      <vt:variant>
        <vt:i4>0</vt:i4>
      </vt:variant>
      <vt:variant>
        <vt:i4>5</vt:i4>
      </vt:variant>
      <vt:variant>
        <vt:lpwstr>http://www.onexamination.com/anaesthesia/frca-primary</vt:lpwstr>
      </vt:variant>
      <vt:variant>
        <vt:lpwstr/>
      </vt:variant>
      <vt:variant>
        <vt:i4>4718686</vt:i4>
      </vt:variant>
      <vt:variant>
        <vt:i4>45</vt:i4>
      </vt:variant>
      <vt:variant>
        <vt:i4>0</vt:i4>
      </vt:variant>
      <vt:variant>
        <vt:i4>5</vt:i4>
      </vt:variant>
      <vt:variant>
        <vt:lpwstr>http://www.pastest.co.uk/product/frca-online?rbc=true&amp;rcid=105663</vt:lpwstr>
      </vt:variant>
      <vt:variant>
        <vt:lpwstr/>
      </vt:variant>
      <vt:variant>
        <vt:i4>1179731</vt:i4>
      </vt:variant>
      <vt:variant>
        <vt:i4>42</vt:i4>
      </vt:variant>
      <vt:variant>
        <vt:i4>0</vt:i4>
      </vt:variant>
      <vt:variant>
        <vt:i4>5</vt:i4>
      </vt:variant>
      <vt:variant>
        <vt:lpwstr>http://www.frcaq.com/primary/jsp/home.jsf</vt:lpwstr>
      </vt:variant>
      <vt:variant>
        <vt:lpwstr/>
      </vt:variant>
      <vt:variant>
        <vt:i4>6553649</vt:i4>
      </vt:variant>
      <vt:variant>
        <vt:i4>39</vt:i4>
      </vt:variant>
      <vt:variant>
        <vt:i4>0</vt:i4>
      </vt:variant>
      <vt:variant>
        <vt:i4>5</vt:i4>
      </vt:variant>
      <vt:variant>
        <vt:lpwstr>http://www.e-lfh.org.uk/projects/ela/index.html</vt:lpwstr>
      </vt:variant>
      <vt:variant>
        <vt:lpwstr/>
      </vt:variant>
      <vt:variant>
        <vt:i4>5373953</vt:i4>
      </vt:variant>
      <vt:variant>
        <vt:i4>36</vt:i4>
      </vt:variant>
      <vt:variant>
        <vt:i4>0</vt:i4>
      </vt:variant>
      <vt:variant>
        <vt:i4>5</vt:i4>
      </vt:variant>
      <vt:variant>
        <vt:lpwstr>http://www.rcoa.ac.uk/sites/default/files/EXM-Example-PrimarySBAs.pdf</vt:lpwstr>
      </vt:variant>
      <vt:variant>
        <vt:lpwstr/>
      </vt:variant>
      <vt:variant>
        <vt:i4>4718670</vt:i4>
      </vt:variant>
      <vt:variant>
        <vt:i4>33</vt:i4>
      </vt:variant>
      <vt:variant>
        <vt:i4>0</vt:i4>
      </vt:variant>
      <vt:variant>
        <vt:i4>5</vt:i4>
      </vt:variant>
      <vt:variant>
        <vt:lpwstr>http://www.rcoa.ac.uk/system/files/EXM-SBA-QUESTIONS.pdf</vt:lpwstr>
      </vt:variant>
      <vt:variant>
        <vt:lpwstr/>
      </vt:variant>
      <vt:variant>
        <vt:i4>6488119</vt:i4>
      </vt:variant>
      <vt:variant>
        <vt:i4>30</vt:i4>
      </vt:variant>
      <vt:variant>
        <vt:i4>0</vt:i4>
      </vt:variant>
      <vt:variant>
        <vt:i4>5</vt:i4>
      </vt:variant>
      <vt:variant>
        <vt:lpwstr>http://www.amazon.co.uk/Kariem-El-Boghdadly/e/B00NGGOZ7E/ref=dp_byline_cont_book_1</vt:lpwstr>
      </vt:variant>
      <vt:variant>
        <vt:lpwstr/>
      </vt:variant>
      <vt:variant>
        <vt:i4>7602300</vt:i4>
      </vt:variant>
      <vt:variant>
        <vt:i4>24</vt:i4>
      </vt:variant>
      <vt:variant>
        <vt:i4>0</vt:i4>
      </vt:variant>
      <vt:variant>
        <vt:i4>5</vt:i4>
      </vt:variant>
      <vt:variant>
        <vt:lpwstr>http://www.aagbi.org/education/educational-resources/tutorial-week</vt:lpwstr>
      </vt:variant>
      <vt:variant>
        <vt:lpwstr/>
      </vt:variant>
      <vt:variant>
        <vt:i4>3473509</vt:i4>
      </vt:variant>
      <vt:variant>
        <vt:i4>21</vt:i4>
      </vt:variant>
      <vt:variant>
        <vt:i4>0</vt:i4>
      </vt:variant>
      <vt:variant>
        <vt:i4>5</vt:i4>
      </vt:variant>
      <vt:variant>
        <vt:lpwstr>http://www.frca.co.uk/</vt:lpwstr>
      </vt:variant>
      <vt:variant>
        <vt:lpwstr/>
      </vt:variant>
      <vt:variant>
        <vt:i4>4259919</vt:i4>
      </vt:variant>
      <vt:variant>
        <vt:i4>18</vt:i4>
      </vt:variant>
      <vt:variant>
        <vt:i4>0</vt:i4>
      </vt:variant>
      <vt:variant>
        <vt:i4>5</vt:i4>
      </vt:variant>
      <vt:variant>
        <vt:lpwstr>http://www.rcoa.ac.uk/exam-syllabus-and-regulations/examination-syllabus</vt:lpwstr>
      </vt:variant>
      <vt:variant>
        <vt:lpwstr/>
      </vt:variant>
      <vt:variant>
        <vt:i4>786525</vt:i4>
      </vt:variant>
      <vt:variant>
        <vt:i4>15</vt:i4>
      </vt:variant>
      <vt:variant>
        <vt:i4>0</vt:i4>
      </vt:variant>
      <vt:variant>
        <vt:i4>5</vt:i4>
      </vt:variant>
      <vt:variant>
        <vt:lpwstr>http://www.rcoa.ac.uk/examinations/overview/the-candidate-newsletter</vt:lpwstr>
      </vt:variant>
      <vt:variant>
        <vt:lpwstr/>
      </vt:variant>
      <vt:variant>
        <vt:i4>2687087</vt:i4>
      </vt:variant>
      <vt:variant>
        <vt:i4>12</vt:i4>
      </vt:variant>
      <vt:variant>
        <vt:i4>0</vt:i4>
      </vt:variant>
      <vt:variant>
        <vt:i4>5</vt:i4>
      </vt:variant>
      <vt:variant>
        <vt:lpwstr>http://www.rcoa.ac.uk/examinations/contact-the-exams-department</vt:lpwstr>
      </vt:variant>
      <vt:variant>
        <vt:lpwstr/>
      </vt:variant>
      <vt:variant>
        <vt:i4>2818166</vt:i4>
      </vt:variant>
      <vt:variant>
        <vt:i4>9</vt:i4>
      </vt:variant>
      <vt:variant>
        <vt:i4>0</vt:i4>
      </vt:variant>
      <vt:variant>
        <vt:i4>5</vt:i4>
      </vt:variant>
      <vt:variant>
        <vt:lpwstr>http://www.rcoa.ac.uk/examinations/dates-fees-and-applications</vt:lpwstr>
      </vt:variant>
      <vt:variant>
        <vt:lpwstr/>
      </vt:variant>
      <vt:variant>
        <vt:i4>6946873</vt:i4>
      </vt:variant>
      <vt:variant>
        <vt:i4>6</vt:i4>
      </vt:variant>
      <vt:variant>
        <vt:i4>0</vt:i4>
      </vt:variant>
      <vt:variant>
        <vt:i4>5</vt:i4>
      </vt:variant>
      <vt:variant>
        <vt:lpwstr>http://www.rcoa.ac.uk/primary-frca-mcq/dates-fees-and-applications-primary-mcq</vt:lpwstr>
      </vt:variant>
      <vt:variant>
        <vt:lpwstr/>
      </vt:variant>
      <vt:variant>
        <vt:i4>3276925</vt:i4>
      </vt:variant>
      <vt:variant>
        <vt:i4>3</vt:i4>
      </vt:variant>
      <vt:variant>
        <vt:i4>0</vt:i4>
      </vt:variant>
      <vt:variant>
        <vt:i4>5</vt:i4>
      </vt:variant>
      <vt:variant>
        <vt:lpwstr>http://www.rcoa.ac.uk/examinations</vt:lpwstr>
      </vt:variant>
      <vt:variant>
        <vt:lpwstr/>
      </vt:variant>
      <vt:variant>
        <vt:i4>6094934</vt:i4>
      </vt:variant>
      <vt:variant>
        <vt:i4>0</vt:i4>
      </vt:variant>
      <vt:variant>
        <vt:i4>0</vt:i4>
      </vt:variant>
      <vt:variant>
        <vt:i4>5</vt:i4>
      </vt:variant>
      <vt:variant>
        <vt:lpwstr>http://www.rcoa.ac.uk/sites/default/files/EXM-Primary-Order-Form.pdf</vt:lpwstr>
      </vt:variant>
      <vt:variant>
        <vt:lpwstr/>
      </vt:variant>
      <vt:variant>
        <vt:i4>1835017</vt:i4>
      </vt:variant>
      <vt:variant>
        <vt:i4>-1</vt:i4>
      </vt:variant>
      <vt:variant>
        <vt:i4>1041</vt:i4>
      </vt:variant>
      <vt:variant>
        <vt:i4>1</vt:i4>
      </vt:variant>
      <vt:variant>
        <vt:lpwstr>http://secure-ecsd.elsevier.com/covers/80/Tango2/large/9780702051128.jpg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dc:creator>
  <cp:lastModifiedBy>Jo Kerr</cp:lastModifiedBy>
  <cp:revision>2</cp:revision>
  <dcterms:created xsi:type="dcterms:W3CDTF">2014-11-05T11:48:00Z</dcterms:created>
  <dcterms:modified xsi:type="dcterms:W3CDTF">2014-11-05T11:48:00Z</dcterms:modified>
</cp:coreProperties>
</file>